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F0F" w:rsidRPr="00A10F0F" w:rsidRDefault="0000344B" w:rsidP="00A10F0F">
      <w:pPr>
        <w:pStyle w:val="c3c13c9"/>
        <w:spacing w:before="0" w:beforeAutospacing="0" w:after="0" w:afterAutospacing="0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6299835" cy="8671538"/>
            <wp:effectExtent l="0" t="0" r="0" b="0"/>
            <wp:docPr id="1" name="Рисунок 1" descr="C:\Users\Admin\Desktop\Челээш\ОБРАЗОВАТЕЛЬНЫЕ ПРОГРАММЫ\скан любознай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Челээш\ОБРАЗОВАТЕЛЬНЫЕ ПРОГРАММЫ\скан любознайка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71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DC5B1E">
        <w:rPr>
          <w:rFonts w:ascii="Calibri" w:hAnsi="Calibri"/>
          <w:sz w:val="22"/>
          <w:szCs w:val="22"/>
        </w:rPr>
        <w:br w:type="page"/>
      </w:r>
      <w:r w:rsidR="00A10F0F">
        <w:rPr>
          <w:rFonts w:ascii="Calibri" w:hAnsi="Calibri"/>
          <w:sz w:val="22"/>
          <w:szCs w:val="22"/>
        </w:rPr>
        <w:lastRenderedPageBreak/>
        <w:t xml:space="preserve">            </w:t>
      </w:r>
    </w:p>
    <w:p w:rsidR="00E351A8" w:rsidRPr="00965AAB" w:rsidRDefault="00A10F0F" w:rsidP="00A10F0F">
      <w:pPr>
        <w:spacing w:line="360" w:lineRule="auto"/>
        <w:rPr>
          <w:rFonts w:eastAsia="Times New Roman"/>
          <w:b/>
          <w:color w:val="000000"/>
          <w:shd w:val="clear" w:color="auto" w:fill="FFFFFF"/>
        </w:rPr>
      </w:pPr>
      <w:r w:rsidRPr="00965AAB">
        <w:rPr>
          <w:rFonts w:eastAsia="Times New Roman"/>
          <w:b/>
          <w:color w:val="000000"/>
          <w:shd w:val="clear" w:color="auto" w:fill="FFFFFF"/>
        </w:rPr>
        <w:t xml:space="preserve">                                                </w:t>
      </w:r>
      <w:r w:rsidR="00E351A8" w:rsidRPr="00965AAB">
        <w:rPr>
          <w:rFonts w:eastAsia="Times New Roman"/>
          <w:b/>
          <w:color w:val="000000"/>
          <w:shd w:val="clear" w:color="auto" w:fill="FFFFFF"/>
        </w:rPr>
        <w:t>СОДЕРЖАНИЕ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2"/>
        <w:gridCol w:w="7868"/>
        <w:gridCol w:w="1477"/>
      </w:tblGrid>
      <w:tr w:rsidR="00E351A8" w:rsidRPr="00965AAB" w:rsidTr="00CB6A3E">
        <w:tc>
          <w:tcPr>
            <w:tcW w:w="792" w:type="dxa"/>
          </w:tcPr>
          <w:p w:rsidR="00E351A8" w:rsidRPr="00965AAB" w:rsidRDefault="00E351A8" w:rsidP="0038492D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965AAB">
              <w:rPr>
                <w:rFonts w:eastAsia="Times New Roman"/>
                <w:b/>
                <w:color w:val="000000"/>
                <w:shd w:val="clear" w:color="auto" w:fill="FFFFFF"/>
              </w:rPr>
              <w:t>1.</w:t>
            </w:r>
          </w:p>
        </w:tc>
        <w:tc>
          <w:tcPr>
            <w:tcW w:w="7868" w:type="dxa"/>
          </w:tcPr>
          <w:p w:rsidR="00E351A8" w:rsidRPr="00965AAB" w:rsidRDefault="00E351A8" w:rsidP="0038492D">
            <w:pPr>
              <w:spacing w:line="360" w:lineRule="auto"/>
              <w:rPr>
                <w:b/>
              </w:rPr>
            </w:pPr>
            <w:r w:rsidRPr="00965AAB">
              <w:rPr>
                <w:rFonts w:eastAsia="Times New Roman"/>
                <w:b/>
                <w:color w:val="000000"/>
                <w:shd w:val="clear" w:color="auto" w:fill="FFFFFF"/>
              </w:rPr>
              <w:t xml:space="preserve">Раздел 1. Комплекс основных характеристик </w:t>
            </w:r>
            <w:r w:rsidRPr="00965AAB">
              <w:rPr>
                <w:b/>
              </w:rPr>
              <w:t>дополнительной общеобразовательной</w:t>
            </w:r>
          </w:p>
          <w:p w:rsidR="00E351A8" w:rsidRPr="00965AAB" w:rsidRDefault="00E351A8" w:rsidP="0038492D">
            <w:pPr>
              <w:spacing w:line="360" w:lineRule="auto"/>
              <w:rPr>
                <w:b/>
              </w:rPr>
            </w:pPr>
            <w:r w:rsidRPr="00965AAB">
              <w:rPr>
                <w:b/>
              </w:rPr>
              <w:t>общеразвивающей программы</w:t>
            </w:r>
          </w:p>
        </w:tc>
        <w:tc>
          <w:tcPr>
            <w:tcW w:w="1477" w:type="dxa"/>
          </w:tcPr>
          <w:p w:rsidR="00E351A8" w:rsidRPr="00965AAB" w:rsidRDefault="00E351A8" w:rsidP="0038492D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965AAB">
              <w:rPr>
                <w:rFonts w:eastAsia="Times New Roman"/>
                <w:b/>
                <w:color w:val="000000"/>
                <w:shd w:val="clear" w:color="auto" w:fill="FFFFFF"/>
              </w:rPr>
              <w:t>страницы</w:t>
            </w:r>
          </w:p>
        </w:tc>
      </w:tr>
      <w:tr w:rsidR="00E351A8" w:rsidRPr="00965AAB" w:rsidTr="00CB6A3E">
        <w:tc>
          <w:tcPr>
            <w:tcW w:w="792" w:type="dxa"/>
          </w:tcPr>
          <w:p w:rsidR="00E351A8" w:rsidRPr="00965AAB" w:rsidRDefault="00E351A8" w:rsidP="0038492D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965AAB">
              <w:rPr>
                <w:rFonts w:eastAsia="Times New Roman"/>
                <w:b/>
                <w:color w:val="000000"/>
                <w:shd w:val="clear" w:color="auto" w:fill="FFFFFF"/>
              </w:rPr>
              <w:t>1.1.</w:t>
            </w:r>
          </w:p>
        </w:tc>
        <w:tc>
          <w:tcPr>
            <w:tcW w:w="7868" w:type="dxa"/>
          </w:tcPr>
          <w:p w:rsidR="00E351A8" w:rsidRPr="00965AAB" w:rsidRDefault="00E351A8" w:rsidP="0038492D">
            <w:pPr>
              <w:spacing w:line="360" w:lineRule="auto"/>
              <w:rPr>
                <w:rFonts w:eastAsia="Times New Roman"/>
                <w:color w:val="000000"/>
                <w:shd w:val="clear" w:color="auto" w:fill="FFFFFF"/>
              </w:rPr>
            </w:pPr>
            <w:r w:rsidRPr="00965AAB">
              <w:rPr>
                <w:rFonts w:eastAsia="Times New Roman"/>
                <w:color w:val="000000"/>
                <w:shd w:val="clear" w:color="auto" w:fill="FFFFFF"/>
              </w:rPr>
              <w:t>Пояснительная записка</w:t>
            </w:r>
          </w:p>
        </w:tc>
        <w:tc>
          <w:tcPr>
            <w:tcW w:w="1477" w:type="dxa"/>
          </w:tcPr>
          <w:p w:rsidR="00E351A8" w:rsidRPr="00965AAB" w:rsidRDefault="00B839C9" w:rsidP="0038492D">
            <w:pPr>
              <w:spacing w:line="360" w:lineRule="auto"/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965AAB">
              <w:rPr>
                <w:rFonts w:eastAsia="Times New Roman"/>
                <w:color w:val="000000"/>
                <w:shd w:val="clear" w:color="auto" w:fill="FFFFFF"/>
              </w:rPr>
              <w:t>3</w:t>
            </w:r>
          </w:p>
        </w:tc>
      </w:tr>
      <w:tr w:rsidR="00CB6A3E" w:rsidRPr="00965AAB" w:rsidTr="00CB6A3E">
        <w:tc>
          <w:tcPr>
            <w:tcW w:w="792" w:type="dxa"/>
          </w:tcPr>
          <w:p w:rsidR="00CB6A3E" w:rsidRPr="00965AAB" w:rsidRDefault="00CB6A3E" w:rsidP="0038492D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7868" w:type="dxa"/>
          </w:tcPr>
          <w:p w:rsidR="00CB6A3E" w:rsidRPr="00965AAB" w:rsidRDefault="00CB6A3E" w:rsidP="0038492D">
            <w:pPr>
              <w:spacing w:line="360" w:lineRule="auto"/>
              <w:rPr>
                <w:rFonts w:eastAsia="Times New Roman"/>
                <w:color w:val="000000"/>
                <w:shd w:val="clear" w:color="auto" w:fill="FFFFFF"/>
              </w:rPr>
            </w:pPr>
            <w:r w:rsidRPr="00965AAB">
              <w:rPr>
                <w:rFonts w:eastAsia="Times New Roman"/>
                <w:color w:val="000000"/>
                <w:shd w:val="clear" w:color="auto" w:fill="FFFFFF"/>
              </w:rPr>
              <w:t>Нормативно-правовые документы</w:t>
            </w:r>
          </w:p>
        </w:tc>
        <w:tc>
          <w:tcPr>
            <w:tcW w:w="1477" w:type="dxa"/>
          </w:tcPr>
          <w:p w:rsidR="00CB6A3E" w:rsidRPr="00965AAB" w:rsidRDefault="00DC5B1E" w:rsidP="0038492D">
            <w:pPr>
              <w:spacing w:line="360" w:lineRule="auto"/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3</w:t>
            </w:r>
          </w:p>
        </w:tc>
      </w:tr>
      <w:tr w:rsidR="00CB6A3E" w:rsidRPr="00965AAB" w:rsidTr="00CB6A3E">
        <w:tc>
          <w:tcPr>
            <w:tcW w:w="792" w:type="dxa"/>
          </w:tcPr>
          <w:p w:rsidR="00CB6A3E" w:rsidRPr="00965AAB" w:rsidRDefault="00CB6A3E" w:rsidP="0038492D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7868" w:type="dxa"/>
          </w:tcPr>
          <w:p w:rsidR="00CB6A3E" w:rsidRPr="00965AAB" w:rsidRDefault="00CB6A3E" w:rsidP="0038492D">
            <w:pPr>
              <w:spacing w:line="360" w:lineRule="auto"/>
              <w:rPr>
                <w:rFonts w:eastAsia="Times New Roman"/>
                <w:color w:val="000000"/>
                <w:shd w:val="clear" w:color="auto" w:fill="FFFFFF"/>
              </w:rPr>
            </w:pPr>
            <w:r w:rsidRPr="00965AAB">
              <w:rPr>
                <w:rFonts w:eastAsia="Times New Roman"/>
                <w:color w:val="000000"/>
                <w:shd w:val="clear" w:color="auto" w:fill="FFFFFF"/>
              </w:rPr>
              <w:t>Актуальность</w:t>
            </w:r>
          </w:p>
        </w:tc>
        <w:tc>
          <w:tcPr>
            <w:tcW w:w="1477" w:type="dxa"/>
          </w:tcPr>
          <w:p w:rsidR="00CB6A3E" w:rsidRPr="00965AAB" w:rsidRDefault="00DC5B1E" w:rsidP="0038492D">
            <w:pPr>
              <w:spacing w:line="360" w:lineRule="auto"/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5</w:t>
            </w:r>
          </w:p>
        </w:tc>
      </w:tr>
      <w:tr w:rsidR="00CB6A3E" w:rsidRPr="00965AAB" w:rsidTr="00CB6A3E">
        <w:tc>
          <w:tcPr>
            <w:tcW w:w="792" w:type="dxa"/>
          </w:tcPr>
          <w:p w:rsidR="00CB6A3E" w:rsidRPr="00965AAB" w:rsidRDefault="00CB6A3E" w:rsidP="0038492D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7868" w:type="dxa"/>
          </w:tcPr>
          <w:p w:rsidR="00CB6A3E" w:rsidRPr="00965AAB" w:rsidRDefault="00CB6A3E" w:rsidP="0038492D">
            <w:pPr>
              <w:spacing w:line="360" w:lineRule="auto"/>
              <w:rPr>
                <w:rFonts w:eastAsia="Times New Roman"/>
                <w:color w:val="000000"/>
                <w:shd w:val="clear" w:color="auto" w:fill="FFFFFF"/>
              </w:rPr>
            </w:pPr>
            <w:r w:rsidRPr="00965AAB">
              <w:rPr>
                <w:rFonts w:eastAsia="Times New Roman"/>
                <w:color w:val="000000"/>
                <w:shd w:val="clear" w:color="auto" w:fill="FFFFFF"/>
              </w:rPr>
              <w:t>Новизна</w:t>
            </w:r>
          </w:p>
        </w:tc>
        <w:tc>
          <w:tcPr>
            <w:tcW w:w="1477" w:type="dxa"/>
          </w:tcPr>
          <w:p w:rsidR="00CB6A3E" w:rsidRPr="00965AAB" w:rsidRDefault="00DC5B1E" w:rsidP="0038492D">
            <w:pPr>
              <w:spacing w:line="360" w:lineRule="auto"/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5</w:t>
            </w:r>
          </w:p>
        </w:tc>
      </w:tr>
      <w:tr w:rsidR="00CB6A3E" w:rsidRPr="00965AAB" w:rsidTr="00CB6A3E">
        <w:tc>
          <w:tcPr>
            <w:tcW w:w="792" w:type="dxa"/>
          </w:tcPr>
          <w:p w:rsidR="00CB6A3E" w:rsidRPr="00965AAB" w:rsidRDefault="00CB6A3E" w:rsidP="0038492D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7868" w:type="dxa"/>
          </w:tcPr>
          <w:p w:rsidR="00CB6A3E" w:rsidRPr="00965AAB" w:rsidRDefault="00CB6A3E" w:rsidP="0038492D">
            <w:pPr>
              <w:spacing w:line="360" w:lineRule="auto"/>
              <w:rPr>
                <w:rFonts w:eastAsia="Times New Roman"/>
                <w:color w:val="000000"/>
                <w:shd w:val="clear" w:color="auto" w:fill="FFFFFF"/>
              </w:rPr>
            </w:pPr>
            <w:r w:rsidRPr="00965AAB">
              <w:rPr>
                <w:rFonts w:eastAsia="Times New Roman"/>
                <w:color w:val="000000"/>
                <w:shd w:val="clear" w:color="auto" w:fill="FFFFFF"/>
              </w:rPr>
              <w:t>Отличительные особенности</w:t>
            </w:r>
          </w:p>
        </w:tc>
        <w:tc>
          <w:tcPr>
            <w:tcW w:w="1477" w:type="dxa"/>
          </w:tcPr>
          <w:p w:rsidR="00CB6A3E" w:rsidRPr="00965AAB" w:rsidRDefault="00DC5B1E" w:rsidP="0038492D">
            <w:pPr>
              <w:spacing w:line="360" w:lineRule="auto"/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5</w:t>
            </w:r>
          </w:p>
        </w:tc>
      </w:tr>
      <w:tr w:rsidR="00CB6A3E" w:rsidRPr="00965AAB" w:rsidTr="00CB6A3E">
        <w:tc>
          <w:tcPr>
            <w:tcW w:w="792" w:type="dxa"/>
          </w:tcPr>
          <w:p w:rsidR="00CB6A3E" w:rsidRPr="00965AAB" w:rsidRDefault="00CB6A3E" w:rsidP="0038492D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7868" w:type="dxa"/>
          </w:tcPr>
          <w:p w:rsidR="00CB6A3E" w:rsidRPr="00965AAB" w:rsidRDefault="00CB6A3E" w:rsidP="0038492D">
            <w:pPr>
              <w:spacing w:line="360" w:lineRule="auto"/>
              <w:rPr>
                <w:rFonts w:eastAsia="Times New Roman"/>
                <w:color w:val="000000"/>
                <w:shd w:val="clear" w:color="auto" w:fill="FFFFFF"/>
              </w:rPr>
            </w:pPr>
            <w:r w:rsidRPr="00965AAB">
              <w:rPr>
                <w:rFonts w:eastAsia="Times New Roman"/>
                <w:color w:val="000000"/>
                <w:shd w:val="clear" w:color="auto" w:fill="FFFFFF"/>
              </w:rPr>
              <w:t>Уровень</w:t>
            </w:r>
          </w:p>
        </w:tc>
        <w:tc>
          <w:tcPr>
            <w:tcW w:w="1477" w:type="dxa"/>
          </w:tcPr>
          <w:p w:rsidR="00CB6A3E" w:rsidRPr="00965AAB" w:rsidRDefault="00DC5B1E" w:rsidP="0038492D">
            <w:pPr>
              <w:spacing w:line="360" w:lineRule="auto"/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5</w:t>
            </w:r>
          </w:p>
        </w:tc>
      </w:tr>
      <w:tr w:rsidR="00CB6A3E" w:rsidRPr="00965AAB" w:rsidTr="00CB6A3E">
        <w:tc>
          <w:tcPr>
            <w:tcW w:w="792" w:type="dxa"/>
          </w:tcPr>
          <w:p w:rsidR="00CB6A3E" w:rsidRPr="00965AAB" w:rsidRDefault="00CB6A3E" w:rsidP="0038492D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7868" w:type="dxa"/>
          </w:tcPr>
          <w:p w:rsidR="00CB6A3E" w:rsidRPr="00965AAB" w:rsidRDefault="00CB6A3E" w:rsidP="0038492D">
            <w:pPr>
              <w:spacing w:line="360" w:lineRule="auto"/>
              <w:rPr>
                <w:rFonts w:eastAsia="Times New Roman"/>
                <w:color w:val="000000"/>
                <w:shd w:val="clear" w:color="auto" w:fill="FFFFFF"/>
              </w:rPr>
            </w:pPr>
            <w:r w:rsidRPr="00965AAB">
              <w:rPr>
                <w:rFonts w:eastAsia="Times New Roman"/>
                <w:color w:val="000000"/>
                <w:shd w:val="clear" w:color="auto" w:fill="FFFFFF"/>
              </w:rPr>
              <w:t>Направленность</w:t>
            </w:r>
          </w:p>
        </w:tc>
        <w:tc>
          <w:tcPr>
            <w:tcW w:w="1477" w:type="dxa"/>
          </w:tcPr>
          <w:p w:rsidR="00CB6A3E" w:rsidRPr="00965AAB" w:rsidRDefault="00DC5B1E" w:rsidP="0038492D">
            <w:pPr>
              <w:spacing w:line="360" w:lineRule="auto"/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5</w:t>
            </w:r>
          </w:p>
        </w:tc>
      </w:tr>
      <w:tr w:rsidR="00CB6A3E" w:rsidRPr="00965AAB" w:rsidTr="00CB6A3E">
        <w:tc>
          <w:tcPr>
            <w:tcW w:w="792" w:type="dxa"/>
          </w:tcPr>
          <w:p w:rsidR="00CB6A3E" w:rsidRPr="00965AAB" w:rsidRDefault="00CB6A3E" w:rsidP="0038492D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7868" w:type="dxa"/>
          </w:tcPr>
          <w:p w:rsidR="00CB6A3E" w:rsidRPr="00965AAB" w:rsidRDefault="00CB6A3E" w:rsidP="0038492D">
            <w:pPr>
              <w:spacing w:line="360" w:lineRule="auto"/>
              <w:rPr>
                <w:rFonts w:eastAsia="Times New Roman"/>
                <w:color w:val="000000"/>
                <w:shd w:val="clear" w:color="auto" w:fill="FFFFFF"/>
              </w:rPr>
            </w:pPr>
            <w:r w:rsidRPr="00965AAB">
              <w:rPr>
                <w:rFonts w:eastAsia="Times New Roman"/>
                <w:color w:val="000000"/>
                <w:shd w:val="clear" w:color="auto" w:fill="FFFFFF"/>
              </w:rPr>
              <w:t>Форма обучения</w:t>
            </w:r>
          </w:p>
        </w:tc>
        <w:tc>
          <w:tcPr>
            <w:tcW w:w="1477" w:type="dxa"/>
          </w:tcPr>
          <w:p w:rsidR="00CB6A3E" w:rsidRPr="00965AAB" w:rsidRDefault="00DC5B1E" w:rsidP="0038492D">
            <w:pPr>
              <w:spacing w:line="360" w:lineRule="auto"/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5</w:t>
            </w:r>
          </w:p>
        </w:tc>
      </w:tr>
      <w:tr w:rsidR="00CB6A3E" w:rsidRPr="00965AAB" w:rsidTr="00CB6A3E">
        <w:tc>
          <w:tcPr>
            <w:tcW w:w="792" w:type="dxa"/>
          </w:tcPr>
          <w:p w:rsidR="00CB6A3E" w:rsidRPr="00965AAB" w:rsidRDefault="00CB6A3E" w:rsidP="0038492D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7868" w:type="dxa"/>
          </w:tcPr>
          <w:p w:rsidR="00CB6A3E" w:rsidRPr="00965AAB" w:rsidRDefault="00CB6A3E" w:rsidP="0038492D">
            <w:pPr>
              <w:spacing w:line="360" w:lineRule="auto"/>
              <w:rPr>
                <w:rFonts w:eastAsia="Times New Roman"/>
                <w:color w:val="000000"/>
                <w:shd w:val="clear" w:color="auto" w:fill="FFFFFF"/>
              </w:rPr>
            </w:pPr>
            <w:r w:rsidRPr="00965AAB">
              <w:rPr>
                <w:rFonts w:eastAsia="Times New Roman"/>
                <w:color w:val="000000"/>
                <w:shd w:val="clear" w:color="auto" w:fill="FFFFFF"/>
              </w:rPr>
              <w:t xml:space="preserve">Объём и срок реализации </w:t>
            </w:r>
          </w:p>
        </w:tc>
        <w:tc>
          <w:tcPr>
            <w:tcW w:w="1477" w:type="dxa"/>
          </w:tcPr>
          <w:p w:rsidR="00CB6A3E" w:rsidRPr="00965AAB" w:rsidRDefault="00DC5B1E" w:rsidP="0038492D">
            <w:pPr>
              <w:spacing w:line="360" w:lineRule="auto"/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5</w:t>
            </w:r>
          </w:p>
        </w:tc>
      </w:tr>
      <w:tr w:rsidR="00CB6A3E" w:rsidRPr="00965AAB" w:rsidTr="00CB6A3E">
        <w:tc>
          <w:tcPr>
            <w:tcW w:w="792" w:type="dxa"/>
          </w:tcPr>
          <w:p w:rsidR="00CB6A3E" w:rsidRPr="00965AAB" w:rsidRDefault="00CB6A3E" w:rsidP="0038492D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7868" w:type="dxa"/>
          </w:tcPr>
          <w:p w:rsidR="00CB6A3E" w:rsidRPr="00965AAB" w:rsidRDefault="00CB6A3E" w:rsidP="0038492D">
            <w:pPr>
              <w:spacing w:line="360" w:lineRule="auto"/>
              <w:rPr>
                <w:rFonts w:eastAsia="Times New Roman"/>
                <w:color w:val="000000"/>
                <w:shd w:val="clear" w:color="auto" w:fill="FFFFFF"/>
              </w:rPr>
            </w:pPr>
            <w:r w:rsidRPr="00965AAB">
              <w:rPr>
                <w:rFonts w:eastAsia="Times New Roman"/>
                <w:color w:val="000000"/>
                <w:shd w:val="clear" w:color="auto" w:fill="FFFFFF"/>
              </w:rPr>
              <w:t>Режим занятий</w:t>
            </w:r>
          </w:p>
        </w:tc>
        <w:tc>
          <w:tcPr>
            <w:tcW w:w="1477" w:type="dxa"/>
          </w:tcPr>
          <w:p w:rsidR="00CB6A3E" w:rsidRPr="00965AAB" w:rsidRDefault="00DC5B1E" w:rsidP="0038492D">
            <w:pPr>
              <w:spacing w:line="360" w:lineRule="auto"/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5</w:t>
            </w:r>
          </w:p>
        </w:tc>
      </w:tr>
      <w:tr w:rsidR="00CB6A3E" w:rsidRPr="00965AAB" w:rsidTr="00CB6A3E">
        <w:tc>
          <w:tcPr>
            <w:tcW w:w="792" w:type="dxa"/>
          </w:tcPr>
          <w:p w:rsidR="00CB6A3E" w:rsidRPr="00965AAB" w:rsidRDefault="00CB6A3E" w:rsidP="0038492D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7868" w:type="dxa"/>
          </w:tcPr>
          <w:p w:rsidR="00CB6A3E" w:rsidRPr="00965AAB" w:rsidRDefault="00CB6A3E" w:rsidP="0038492D">
            <w:pPr>
              <w:spacing w:line="360" w:lineRule="auto"/>
              <w:rPr>
                <w:rFonts w:eastAsia="Times New Roman"/>
                <w:color w:val="000000"/>
                <w:shd w:val="clear" w:color="auto" w:fill="FFFFFF"/>
              </w:rPr>
            </w:pPr>
            <w:r w:rsidRPr="00965AAB">
              <w:rPr>
                <w:rFonts w:eastAsia="Times New Roman"/>
                <w:color w:val="000000"/>
                <w:shd w:val="clear" w:color="auto" w:fill="FFFFFF"/>
              </w:rPr>
              <w:t>Особенности организации образовательного процесса</w:t>
            </w:r>
          </w:p>
        </w:tc>
        <w:tc>
          <w:tcPr>
            <w:tcW w:w="1477" w:type="dxa"/>
          </w:tcPr>
          <w:p w:rsidR="00CB6A3E" w:rsidRPr="00965AAB" w:rsidRDefault="00DC5B1E" w:rsidP="0038492D">
            <w:pPr>
              <w:spacing w:line="360" w:lineRule="auto"/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5-6</w:t>
            </w:r>
          </w:p>
        </w:tc>
      </w:tr>
      <w:tr w:rsidR="00E351A8" w:rsidRPr="00965AAB" w:rsidTr="00CB6A3E">
        <w:tc>
          <w:tcPr>
            <w:tcW w:w="792" w:type="dxa"/>
          </w:tcPr>
          <w:p w:rsidR="00E351A8" w:rsidRPr="00965AAB" w:rsidRDefault="00E351A8" w:rsidP="0038492D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965AAB">
              <w:rPr>
                <w:rFonts w:eastAsia="Times New Roman"/>
                <w:b/>
                <w:color w:val="000000"/>
                <w:shd w:val="clear" w:color="auto" w:fill="FFFFFF"/>
              </w:rPr>
              <w:t>1.2.</w:t>
            </w:r>
          </w:p>
        </w:tc>
        <w:tc>
          <w:tcPr>
            <w:tcW w:w="7868" w:type="dxa"/>
          </w:tcPr>
          <w:p w:rsidR="00E351A8" w:rsidRPr="00965AAB" w:rsidRDefault="00E351A8" w:rsidP="0038492D">
            <w:pPr>
              <w:spacing w:line="360" w:lineRule="auto"/>
              <w:rPr>
                <w:rFonts w:eastAsia="Times New Roman"/>
                <w:color w:val="000000"/>
                <w:shd w:val="clear" w:color="auto" w:fill="FFFFFF"/>
              </w:rPr>
            </w:pPr>
            <w:r w:rsidRPr="00965AAB">
              <w:rPr>
                <w:rFonts w:eastAsia="Times New Roman"/>
                <w:color w:val="000000"/>
                <w:shd w:val="clear" w:color="auto" w:fill="FFFFFF"/>
              </w:rPr>
              <w:t>Цели и задачи</w:t>
            </w:r>
          </w:p>
        </w:tc>
        <w:tc>
          <w:tcPr>
            <w:tcW w:w="1477" w:type="dxa"/>
          </w:tcPr>
          <w:p w:rsidR="00E351A8" w:rsidRPr="00965AAB" w:rsidRDefault="00DC5B1E" w:rsidP="0038492D">
            <w:pPr>
              <w:spacing w:line="360" w:lineRule="auto"/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6</w:t>
            </w:r>
          </w:p>
        </w:tc>
      </w:tr>
      <w:tr w:rsidR="00CB6A3E" w:rsidRPr="00965AAB" w:rsidTr="00CB6A3E">
        <w:tc>
          <w:tcPr>
            <w:tcW w:w="792" w:type="dxa"/>
          </w:tcPr>
          <w:p w:rsidR="00CB6A3E" w:rsidRPr="00965AAB" w:rsidRDefault="00CB6A3E" w:rsidP="0038492D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965AAB">
              <w:rPr>
                <w:rFonts w:eastAsia="Times New Roman"/>
                <w:b/>
                <w:color w:val="000000"/>
                <w:shd w:val="clear" w:color="auto" w:fill="FFFFFF"/>
              </w:rPr>
              <w:t>1.3.</w:t>
            </w:r>
          </w:p>
        </w:tc>
        <w:tc>
          <w:tcPr>
            <w:tcW w:w="7868" w:type="dxa"/>
          </w:tcPr>
          <w:p w:rsidR="00CB6A3E" w:rsidRPr="00965AAB" w:rsidRDefault="00CB6A3E" w:rsidP="0038492D">
            <w:pPr>
              <w:spacing w:line="360" w:lineRule="auto"/>
              <w:rPr>
                <w:rFonts w:eastAsia="Times New Roman"/>
                <w:color w:val="000000"/>
                <w:shd w:val="clear" w:color="auto" w:fill="FFFFFF"/>
              </w:rPr>
            </w:pPr>
            <w:r w:rsidRPr="00965AAB">
              <w:rPr>
                <w:rFonts w:eastAsia="Times New Roman"/>
                <w:color w:val="000000"/>
                <w:shd w:val="clear" w:color="auto" w:fill="FFFFFF"/>
              </w:rPr>
              <w:t>Планируемые результаты</w:t>
            </w:r>
          </w:p>
        </w:tc>
        <w:tc>
          <w:tcPr>
            <w:tcW w:w="1477" w:type="dxa"/>
          </w:tcPr>
          <w:p w:rsidR="00CB6A3E" w:rsidRPr="00965AAB" w:rsidRDefault="00DC5B1E" w:rsidP="0038492D">
            <w:pPr>
              <w:spacing w:line="360" w:lineRule="auto"/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6-7</w:t>
            </w:r>
          </w:p>
        </w:tc>
      </w:tr>
      <w:tr w:rsidR="00E351A8" w:rsidRPr="00965AAB" w:rsidTr="00CB6A3E">
        <w:tc>
          <w:tcPr>
            <w:tcW w:w="792" w:type="dxa"/>
          </w:tcPr>
          <w:p w:rsidR="00E351A8" w:rsidRPr="00965AAB" w:rsidRDefault="00CB6A3E" w:rsidP="0038492D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965AAB">
              <w:rPr>
                <w:rFonts w:eastAsia="Times New Roman"/>
                <w:b/>
                <w:color w:val="000000"/>
                <w:shd w:val="clear" w:color="auto" w:fill="FFFFFF"/>
              </w:rPr>
              <w:t>1.4</w:t>
            </w:r>
            <w:r w:rsidR="00E351A8" w:rsidRPr="00965AAB">
              <w:rPr>
                <w:rFonts w:eastAsia="Times New Roman"/>
                <w:b/>
                <w:color w:val="000000"/>
                <w:shd w:val="clear" w:color="auto" w:fill="FFFFFF"/>
              </w:rPr>
              <w:t>.</w:t>
            </w:r>
          </w:p>
        </w:tc>
        <w:tc>
          <w:tcPr>
            <w:tcW w:w="7868" w:type="dxa"/>
          </w:tcPr>
          <w:p w:rsidR="00E351A8" w:rsidRPr="00965AAB" w:rsidRDefault="00CB6A3E" w:rsidP="00CB6A3E">
            <w:pPr>
              <w:spacing w:line="360" w:lineRule="auto"/>
              <w:rPr>
                <w:rFonts w:eastAsia="Times New Roman"/>
                <w:color w:val="000000"/>
                <w:shd w:val="clear" w:color="auto" w:fill="FFFFFF"/>
              </w:rPr>
            </w:pPr>
            <w:r w:rsidRPr="00965AAB">
              <w:rPr>
                <w:rFonts w:eastAsia="Times New Roman"/>
                <w:color w:val="000000"/>
                <w:shd w:val="clear" w:color="auto" w:fill="FFFFFF"/>
              </w:rPr>
              <w:t>У</w:t>
            </w:r>
            <w:r w:rsidR="00E351A8" w:rsidRPr="00965AAB">
              <w:rPr>
                <w:rFonts w:eastAsia="Times New Roman"/>
                <w:color w:val="000000"/>
                <w:shd w:val="clear" w:color="auto" w:fill="FFFFFF"/>
              </w:rPr>
              <w:t xml:space="preserve">чебный </w:t>
            </w:r>
            <w:r w:rsidRPr="00965AAB">
              <w:rPr>
                <w:rFonts w:eastAsia="Times New Roman"/>
                <w:color w:val="000000"/>
                <w:shd w:val="clear" w:color="auto" w:fill="FFFFFF"/>
              </w:rPr>
              <w:t xml:space="preserve">тематический </w:t>
            </w:r>
            <w:r w:rsidR="00E351A8" w:rsidRPr="00965AAB">
              <w:rPr>
                <w:rFonts w:eastAsia="Times New Roman"/>
                <w:color w:val="000000"/>
                <w:shd w:val="clear" w:color="auto" w:fill="FFFFFF"/>
              </w:rPr>
              <w:t>план</w:t>
            </w:r>
          </w:p>
        </w:tc>
        <w:tc>
          <w:tcPr>
            <w:tcW w:w="1477" w:type="dxa"/>
          </w:tcPr>
          <w:p w:rsidR="00E351A8" w:rsidRPr="00965AAB" w:rsidRDefault="0011424E" w:rsidP="00CB6A3E">
            <w:pPr>
              <w:spacing w:line="360" w:lineRule="auto"/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8</w:t>
            </w:r>
          </w:p>
        </w:tc>
      </w:tr>
      <w:tr w:rsidR="00CB6A3E" w:rsidRPr="00965AAB" w:rsidTr="00CB6A3E">
        <w:tc>
          <w:tcPr>
            <w:tcW w:w="792" w:type="dxa"/>
          </w:tcPr>
          <w:p w:rsidR="00CB6A3E" w:rsidRPr="00965AAB" w:rsidRDefault="00CB6A3E" w:rsidP="0038492D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965AAB">
              <w:rPr>
                <w:rFonts w:eastAsia="Times New Roman"/>
                <w:b/>
                <w:color w:val="000000"/>
                <w:shd w:val="clear" w:color="auto" w:fill="FFFFFF"/>
              </w:rPr>
              <w:t>1.5.</w:t>
            </w:r>
          </w:p>
        </w:tc>
        <w:tc>
          <w:tcPr>
            <w:tcW w:w="7868" w:type="dxa"/>
          </w:tcPr>
          <w:p w:rsidR="00CB6A3E" w:rsidRPr="00965AAB" w:rsidRDefault="00CB6A3E" w:rsidP="00CB6A3E">
            <w:pPr>
              <w:spacing w:line="360" w:lineRule="auto"/>
              <w:rPr>
                <w:rFonts w:eastAsia="Times New Roman"/>
                <w:color w:val="000000"/>
                <w:shd w:val="clear" w:color="auto" w:fill="FFFFFF"/>
              </w:rPr>
            </w:pPr>
            <w:r w:rsidRPr="00965AAB">
              <w:rPr>
                <w:rFonts w:eastAsia="Times New Roman"/>
                <w:color w:val="000000"/>
                <w:shd w:val="clear" w:color="auto" w:fill="FFFFFF"/>
              </w:rPr>
              <w:t>Содержание учебного тематического плана</w:t>
            </w:r>
          </w:p>
        </w:tc>
        <w:tc>
          <w:tcPr>
            <w:tcW w:w="1477" w:type="dxa"/>
          </w:tcPr>
          <w:p w:rsidR="00CB6A3E" w:rsidRPr="00965AAB" w:rsidRDefault="0011424E" w:rsidP="00CB6A3E">
            <w:pPr>
              <w:spacing w:line="360" w:lineRule="auto"/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9-16</w:t>
            </w:r>
          </w:p>
        </w:tc>
      </w:tr>
      <w:tr w:rsidR="00E351A8" w:rsidRPr="00965AAB" w:rsidTr="00CB6A3E">
        <w:tc>
          <w:tcPr>
            <w:tcW w:w="792" w:type="dxa"/>
          </w:tcPr>
          <w:p w:rsidR="00E351A8" w:rsidRPr="00965AAB" w:rsidRDefault="00E351A8" w:rsidP="0038492D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965AAB">
              <w:rPr>
                <w:rFonts w:eastAsia="Times New Roman"/>
                <w:b/>
                <w:color w:val="000000"/>
                <w:shd w:val="clear" w:color="auto" w:fill="FFFFFF"/>
              </w:rPr>
              <w:t>2.</w:t>
            </w:r>
          </w:p>
        </w:tc>
        <w:tc>
          <w:tcPr>
            <w:tcW w:w="7868" w:type="dxa"/>
          </w:tcPr>
          <w:p w:rsidR="00E351A8" w:rsidRPr="00965AAB" w:rsidRDefault="00E351A8" w:rsidP="0038492D">
            <w:pPr>
              <w:spacing w:line="360" w:lineRule="auto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965AAB">
              <w:rPr>
                <w:rFonts w:eastAsia="Times New Roman"/>
                <w:b/>
                <w:color w:val="000000"/>
                <w:shd w:val="clear" w:color="auto" w:fill="FFFFFF"/>
              </w:rPr>
              <w:t>Раздел 2. Комплекс организационно-педагогических условий</w:t>
            </w:r>
          </w:p>
        </w:tc>
        <w:tc>
          <w:tcPr>
            <w:tcW w:w="1477" w:type="dxa"/>
          </w:tcPr>
          <w:p w:rsidR="00E351A8" w:rsidRPr="00965AAB" w:rsidRDefault="0011424E" w:rsidP="0038492D">
            <w:pPr>
              <w:spacing w:line="360" w:lineRule="auto"/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17</w:t>
            </w:r>
          </w:p>
        </w:tc>
      </w:tr>
      <w:tr w:rsidR="00E351A8" w:rsidRPr="00965AAB" w:rsidTr="00CB6A3E">
        <w:trPr>
          <w:trHeight w:val="323"/>
        </w:trPr>
        <w:tc>
          <w:tcPr>
            <w:tcW w:w="792" w:type="dxa"/>
            <w:tcBorders>
              <w:bottom w:val="single" w:sz="4" w:space="0" w:color="auto"/>
            </w:tcBorders>
          </w:tcPr>
          <w:p w:rsidR="00E351A8" w:rsidRPr="00965AAB" w:rsidRDefault="00E351A8" w:rsidP="0038492D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965AAB">
              <w:rPr>
                <w:rFonts w:eastAsia="Times New Roman"/>
                <w:b/>
                <w:color w:val="000000"/>
                <w:shd w:val="clear" w:color="auto" w:fill="FFFFFF"/>
              </w:rPr>
              <w:t>2.1.</w:t>
            </w:r>
          </w:p>
        </w:tc>
        <w:tc>
          <w:tcPr>
            <w:tcW w:w="7868" w:type="dxa"/>
            <w:tcBorders>
              <w:bottom w:val="single" w:sz="4" w:space="0" w:color="auto"/>
            </w:tcBorders>
          </w:tcPr>
          <w:p w:rsidR="00E351A8" w:rsidRPr="00965AAB" w:rsidRDefault="00E351A8" w:rsidP="0038492D">
            <w:pPr>
              <w:spacing w:line="360" w:lineRule="auto"/>
              <w:rPr>
                <w:rFonts w:eastAsia="Times New Roman"/>
                <w:color w:val="000000"/>
                <w:shd w:val="clear" w:color="auto" w:fill="FFFFFF"/>
              </w:rPr>
            </w:pPr>
            <w:r w:rsidRPr="00965AAB">
              <w:rPr>
                <w:rFonts w:eastAsia="Times New Roman"/>
                <w:color w:val="000000"/>
                <w:shd w:val="clear" w:color="auto" w:fill="FFFFFF"/>
              </w:rPr>
              <w:t>Календарный учебный график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E351A8" w:rsidRPr="00965AAB" w:rsidRDefault="0011424E" w:rsidP="0038492D">
            <w:pPr>
              <w:spacing w:line="360" w:lineRule="auto"/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17</w:t>
            </w:r>
          </w:p>
        </w:tc>
      </w:tr>
      <w:tr w:rsidR="00E351A8" w:rsidRPr="00965AAB" w:rsidTr="00CB6A3E">
        <w:trPr>
          <w:trHeight w:val="130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E351A8" w:rsidRPr="00965AAB" w:rsidRDefault="00E351A8" w:rsidP="0038492D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965AAB">
              <w:rPr>
                <w:rFonts w:eastAsia="Times New Roman"/>
                <w:b/>
                <w:color w:val="000000"/>
                <w:shd w:val="clear" w:color="auto" w:fill="FFFFFF"/>
              </w:rPr>
              <w:t>2.2.</w:t>
            </w:r>
          </w:p>
        </w:tc>
        <w:tc>
          <w:tcPr>
            <w:tcW w:w="7868" w:type="dxa"/>
            <w:tcBorders>
              <w:top w:val="single" w:sz="4" w:space="0" w:color="auto"/>
              <w:bottom w:val="single" w:sz="4" w:space="0" w:color="auto"/>
            </w:tcBorders>
          </w:tcPr>
          <w:p w:rsidR="00E351A8" w:rsidRPr="00965AAB" w:rsidRDefault="00CB6A3E" w:rsidP="0038492D">
            <w:pPr>
              <w:spacing w:line="360" w:lineRule="auto"/>
              <w:rPr>
                <w:rFonts w:eastAsia="Times New Roman"/>
                <w:color w:val="000000"/>
                <w:shd w:val="clear" w:color="auto" w:fill="FFFFFF"/>
              </w:rPr>
            </w:pPr>
            <w:r w:rsidRPr="00965AAB">
              <w:rPr>
                <w:rFonts w:eastAsia="Times New Roman"/>
                <w:color w:val="000000"/>
                <w:shd w:val="clear" w:color="auto" w:fill="FFFFFF"/>
              </w:rPr>
              <w:t>Формы аттестации/контроля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E351A8" w:rsidRPr="00965AAB" w:rsidRDefault="0011424E" w:rsidP="0038492D">
            <w:pPr>
              <w:spacing w:line="360" w:lineRule="auto"/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17-18</w:t>
            </w:r>
          </w:p>
        </w:tc>
      </w:tr>
      <w:tr w:rsidR="00E351A8" w:rsidRPr="00965AAB" w:rsidTr="00CB6A3E">
        <w:trPr>
          <w:trHeight w:val="130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E351A8" w:rsidRPr="00965AAB" w:rsidRDefault="00E351A8" w:rsidP="0038492D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965AAB">
              <w:rPr>
                <w:rFonts w:eastAsia="Times New Roman"/>
                <w:b/>
                <w:color w:val="000000"/>
                <w:shd w:val="clear" w:color="auto" w:fill="FFFFFF"/>
              </w:rPr>
              <w:t>2.</w:t>
            </w:r>
            <w:r w:rsidR="00965AAB" w:rsidRPr="00965AAB">
              <w:rPr>
                <w:rFonts w:eastAsia="Times New Roman"/>
                <w:b/>
                <w:color w:val="000000"/>
                <w:shd w:val="clear" w:color="auto" w:fill="FFFFFF"/>
              </w:rPr>
              <w:t>3</w:t>
            </w:r>
            <w:r w:rsidRPr="00965AAB">
              <w:rPr>
                <w:rFonts w:eastAsia="Times New Roman"/>
                <w:b/>
                <w:color w:val="000000"/>
                <w:shd w:val="clear" w:color="auto" w:fill="FFFFFF"/>
              </w:rPr>
              <w:t>.</w:t>
            </w:r>
          </w:p>
        </w:tc>
        <w:tc>
          <w:tcPr>
            <w:tcW w:w="7868" w:type="dxa"/>
            <w:tcBorders>
              <w:top w:val="single" w:sz="4" w:space="0" w:color="auto"/>
              <w:bottom w:val="single" w:sz="4" w:space="0" w:color="auto"/>
            </w:tcBorders>
          </w:tcPr>
          <w:p w:rsidR="00E351A8" w:rsidRPr="00965AAB" w:rsidRDefault="00CB6A3E" w:rsidP="0038492D">
            <w:pPr>
              <w:spacing w:line="360" w:lineRule="auto"/>
              <w:rPr>
                <w:rFonts w:eastAsia="Times New Roman"/>
                <w:color w:val="000000"/>
                <w:shd w:val="clear" w:color="auto" w:fill="FFFFFF"/>
              </w:rPr>
            </w:pPr>
            <w:r w:rsidRPr="00965AAB">
              <w:rPr>
                <w:rFonts w:eastAsia="Times New Roman"/>
                <w:color w:val="000000"/>
                <w:shd w:val="clear" w:color="auto" w:fill="FFFFFF"/>
              </w:rPr>
              <w:t>Оценочные материалы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E351A8" w:rsidRPr="00965AAB" w:rsidRDefault="0011424E" w:rsidP="0038492D">
            <w:pPr>
              <w:spacing w:line="360" w:lineRule="auto"/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18</w:t>
            </w:r>
          </w:p>
        </w:tc>
      </w:tr>
      <w:tr w:rsidR="00965AAB" w:rsidRPr="00965AAB" w:rsidTr="00CB6A3E">
        <w:trPr>
          <w:trHeight w:val="130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965AAB" w:rsidRPr="00965AAB" w:rsidRDefault="00965AAB" w:rsidP="0038492D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965AAB">
              <w:rPr>
                <w:rFonts w:eastAsia="Times New Roman"/>
                <w:b/>
                <w:color w:val="000000"/>
                <w:shd w:val="clear" w:color="auto" w:fill="FFFFFF"/>
              </w:rPr>
              <w:t>2.4.</w:t>
            </w:r>
          </w:p>
        </w:tc>
        <w:tc>
          <w:tcPr>
            <w:tcW w:w="7868" w:type="dxa"/>
            <w:tcBorders>
              <w:top w:val="single" w:sz="4" w:space="0" w:color="auto"/>
              <w:bottom w:val="single" w:sz="4" w:space="0" w:color="auto"/>
            </w:tcBorders>
          </w:tcPr>
          <w:p w:rsidR="00965AAB" w:rsidRPr="00965AAB" w:rsidRDefault="00965AAB" w:rsidP="0038492D">
            <w:pPr>
              <w:spacing w:line="360" w:lineRule="auto"/>
              <w:rPr>
                <w:rFonts w:eastAsia="Times New Roman"/>
                <w:color w:val="000000"/>
                <w:shd w:val="clear" w:color="auto" w:fill="FFFFFF"/>
              </w:rPr>
            </w:pPr>
            <w:r w:rsidRPr="00965AAB">
              <w:rPr>
                <w:rFonts w:eastAsia="Times New Roman"/>
                <w:color w:val="000000"/>
                <w:shd w:val="clear" w:color="auto" w:fill="FFFFFF"/>
              </w:rPr>
              <w:t>Методическое обеспечение программы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965AAB" w:rsidRPr="00965AAB" w:rsidRDefault="0011424E" w:rsidP="0038492D">
            <w:pPr>
              <w:spacing w:line="360" w:lineRule="auto"/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18</w:t>
            </w:r>
          </w:p>
        </w:tc>
      </w:tr>
      <w:tr w:rsidR="00965AAB" w:rsidRPr="00965AAB" w:rsidTr="00CB6A3E">
        <w:trPr>
          <w:trHeight w:val="130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965AAB" w:rsidRPr="00965AAB" w:rsidRDefault="00965AAB" w:rsidP="0038492D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965AAB">
              <w:rPr>
                <w:rFonts w:eastAsia="Times New Roman"/>
                <w:b/>
                <w:color w:val="000000"/>
                <w:shd w:val="clear" w:color="auto" w:fill="FFFFFF"/>
              </w:rPr>
              <w:t>2.5.</w:t>
            </w:r>
          </w:p>
        </w:tc>
        <w:tc>
          <w:tcPr>
            <w:tcW w:w="7868" w:type="dxa"/>
            <w:tcBorders>
              <w:top w:val="single" w:sz="4" w:space="0" w:color="auto"/>
              <w:bottom w:val="single" w:sz="4" w:space="0" w:color="auto"/>
            </w:tcBorders>
          </w:tcPr>
          <w:p w:rsidR="00965AAB" w:rsidRPr="00965AAB" w:rsidRDefault="00965AAB" w:rsidP="0038492D">
            <w:pPr>
              <w:spacing w:line="360" w:lineRule="auto"/>
              <w:rPr>
                <w:rFonts w:eastAsia="Times New Roman"/>
                <w:color w:val="000000"/>
                <w:shd w:val="clear" w:color="auto" w:fill="FFFFFF"/>
              </w:rPr>
            </w:pPr>
            <w:r w:rsidRPr="00965AAB">
              <w:rPr>
                <w:rFonts w:eastAsia="Times New Roman"/>
                <w:color w:val="000000"/>
                <w:shd w:val="clear" w:color="auto" w:fill="FFFFFF"/>
              </w:rPr>
              <w:t>Условия реализации программы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965AAB" w:rsidRPr="00965AAB" w:rsidRDefault="0011424E" w:rsidP="0038492D">
            <w:pPr>
              <w:spacing w:line="360" w:lineRule="auto"/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18</w:t>
            </w:r>
          </w:p>
        </w:tc>
      </w:tr>
      <w:tr w:rsidR="00965AAB" w:rsidRPr="00965AAB" w:rsidTr="00CB6A3E">
        <w:trPr>
          <w:trHeight w:val="130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965AAB" w:rsidRPr="00965AAB" w:rsidRDefault="00965AAB" w:rsidP="0038492D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7868" w:type="dxa"/>
            <w:tcBorders>
              <w:top w:val="single" w:sz="4" w:space="0" w:color="auto"/>
              <w:bottom w:val="single" w:sz="4" w:space="0" w:color="auto"/>
            </w:tcBorders>
          </w:tcPr>
          <w:p w:rsidR="00965AAB" w:rsidRPr="00965AAB" w:rsidRDefault="00965AAB" w:rsidP="0038492D">
            <w:pPr>
              <w:spacing w:line="360" w:lineRule="auto"/>
              <w:rPr>
                <w:rFonts w:eastAsia="Times New Roman"/>
                <w:color w:val="000000"/>
                <w:shd w:val="clear" w:color="auto" w:fill="FFFFFF"/>
              </w:rPr>
            </w:pPr>
            <w:r w:rsidRPr="00965AAB">
              <w:rPr>
                <w:rFonts w:eastAsia="Times New Roman"/>
                <w:color w:val="000000"/>
                <w:shd w:val="clear" w:color="auto" w:fill="FFFFFF"/>
              </w:rPr>
              <w:t>Материально-техническое обеспечение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965AAB" w:rsidRPr="00965AAB" w:rsidRDefault="0011424E" w:rsidP="0038492D">
            <w:pPr>
              <w:spacing w:line="360" w:lineRule="auto"/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18</w:t>
            </w:r>
          </w:p>
        </w:tc>
      </w:tr>
      <w:tr w:rsidR="00965AAB" w:rsidRPr="00965AAB" w:rsidTr="00CB6A3E">
        <w:trPr>
          <w:trHeight w:val="130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965AAB" w:rsidRPr="00965AAB" w:rsidRDefault="00965AAB" w:rsidP="0038492D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7868" w:type="dxa"/>
            <w:tcBorders>
              <w:top w:val="single" w:sz="4" w:space="0" w:color="auto"/>
              <w:bottom w:val="single" w:sz="4" w:space="0" w:color="auto"/>
            </w:tcBorders>
          </w:tcPr>
          <w:p w:rsidR="00965AAB" w:rsidRPr="00965AAB" w:rsidRDefault="00965AAB" w:rsidP="0038492D">
            <w:pPr>
              <w:spacing w:line="360" w:lineRule="auto"/>
              <w:rPr>
                <w:rFonts w:eastAsia="Times New Roman"/>
                <w:color w:val="000000"/>
                <w:shd w:val="clear" w:color="auto" w:fill="FFFFFF"/>
              </w:rPr>
            </w:pPr>
            <w:r w:rsidRPr="00965AAB">
              <w:rPr>
                <w:rFonts w:eastAsia="Times New Roman"/>
                <w:color w:val="000000"/>
                <w:shd w:val="clear" w:color="auto" w:fill="FFFFFF"/>
              </w:rPr>
              <w:t xml:space="preserve">Информационное обеспечение 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965AAB" w:rsidRPr="00965AAB" w:rsidRDefault="0011424E" w:rsidP="0038492D">
            <w:pPr>
              <w:spacing w:line="360" w:lineRule="auto"/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19</w:t>
            </w:r>
          </w:p>
        </w:tc>
      </w:tr>
      <w:tr w:rsidR="00965AAB" w:rsidRPr="00965AAB" w:rsidTr="00CB6A3E">
        <w:trPr>
          <w:trHeight w:val="130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965AAB" w:rsidRPr="00965AAB" w:rsidRDefault="00965AAB" w:rsidP="0038492D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965AAB">
              <w:rPr>
                <w:rFonts w:eastAsia="Times New Roman"/>
                <w:b/>
                <w:color w:val="000000"/>
                <w:shd w:val="clear" w:color="auto" w:fill="FFFFFF"/>
              </w:rPr>
              <w:t>2.6.</w:t>
            </w:r>
          </w:p>
        </w:tc>
        <w:tc>
          <w:tcPr>
            <w:tcW w:w="7868" w:type="dxa"/>
            <w:tcBorders>
              <w:top w:val="single" w:sz="4" w:space="0" w:color="auto"/>
              <w:bottom w:val="single" w:sz="4" w:space="0" w:color="auto"/>
            </w:tcBorders>
          </w:tcPr>
          <w:p w:rsidR="00965AAB" w:rsidRPr="00965AAB" w:rsidRDefault="00965AAB" w:rsidP="0038492D">
            <w:pPr>
              <w:spacing w:line="360" w:lineRule="auto"/>
              <w:rPr>
                <w:rFonts w:eastAsia="Times New Roman"/>
                <w:color w:val="000000"/>
                <w:shd w:val="clear" w:color="auto" w:fill="FFFFFF"/>
              </w:rPr>
            </w:pPr>
            <w:proofErr w:type="gramStart"/>
            <w:r w:rsidRPr="00965AAB">
              <w:rPr>
                <w:rFonts w:eastAsia="Times New Roman"/>
                <w:color w:val="000000"/>
                <w:shd w:val="clear" w:color="auto" w:fill="FFFFFF"/>
              </w:rPr>
              <w:t>Воспитательные</w:t>
            </w:r>
            <w:proofErr w:type="gramEnd"/>
            <w:r w:rsidRPr="00965AAB">
              <w:rPr>
                <w:rFonts w:eastAsia="Times New Roman"/>
                <w:color w:val="000000"/>
                <w:shd w:val="clear" w:color="auto" w:fill="FFFFFF"/>
              </w:rPr>
              <w:t xml:space="preserve"> компонент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965AAB" w:rsidRPr="00965AAB" w:rsidRDefault="00302752" w:rsidP="0038492D">
            <w:pPr>
              <w:spacing w:line="360" w:lineRule="auto"/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19</w:t>
            </w:r>
          </w:p>
        </w:tc>
      </w:tr>
      <w:tr w:rsidR="00E351A8" w:rsidRPr="00965AAB" w:rsidTr="00CB6A3E">
        <w:trPr>
          <w:trHeight w:val="146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E351A8" w:rsidRPr="00965AAB" w:rsidRDefault="00E351A8" w:rsidP="0038492D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965AAB">
              <w:rPr>
                <w:rFonts w:eastAsia="Times New Roman"/>
                <w:b/>
                <w:color w:val="000000"/>
                <w:shd w:val="clear" w:color="auto" w:fill="FFFFFF"/>
              </w:rPr>
              <w:t>3.</w:t>
            </w:r>
          </w:p>
        </w:tc>
        <w:tc>
          <w:tcPr>
            <w:tcW w:w="7868" w:type="dxa"/>
            <w:tcBorders>
              <w:top w:val="single" w:sz="4" w:space="0" w:color="auto"/>
              <w:bottom w:val="single" w:sz="4" w:space="0" w:color="auto"/>
            </w:tcBorders>
          </w:tcPr>
          <w:p w:rsidR="00E351A8" w:rsidRPr="00965AAB" w:rsidRDefault="00E351A8" w:rsidP="0038492D">
            <w:pPr>
              <w:spacing w:line="360" w:lineRule="auto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965AAB">
              <w:rPr>
                <w:rFonts w:eastAsia="Times New Roman"/>
                <w:b/>
                <w:color w:val="000000"/>
                <w:shd w:val="clear" w:color="auto" w:fill="FFFFFF"/>
              </w:rPr>
              <w:t>Список литературы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E351A8" w:rsidRPr="00965AAB" w:rsidRDefault="00302752" w:rsidP="0038492D">
            <w:pPr>
              <w:spacing w:line="360" w:lineRule="auto"/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20</w:t>
            </w:r>
          </w:p>
        </w:tc>
      </w:tr>
      <w:tr w:rsidR="00E351A8" w:rsidRPr="00965AAB" w:rsidTr="00CB6A3E">
        <w:trPr>
          <w:trHeight w:val="280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E351A8" w:rsidRPr="00965AAB" w:rsidRDefault="00E351A8" w:rsidP="0038492D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7868" w:type="dxa"/>
            <w:tcBorders>
              <w:top w:val="single" w:sz="4" w:space="0" w:color="auto"/>
              <w:bottom w:val="single" w:sz="4" w:space="0" w:color="auto"/>
            </w:tcBorders>
          </w:tcPr>
          <w:p w:rsidR="00E351A8" w:rsidRPr="00965AAB" w:rsidRDefault="00DF28A6" w:rsidP="0038492D">
            <w:pPr>
              <w:spacing w:line="360" w:lineRule="auto"/>
              <w:rPr>
                <w:rFonts w:eastAsia="Times New Roman"/>
                <w:color w:val="000000"/>
                <w:shd w:val="clear" w:color="auto" w:fill="FFFFFF"/>
              </w:rPr>
            </w:pPr>
            <w:r w:rsidRPr="00965AAB">
              <w:rPr>
                <w:rFonts w:eastAsia="Times New Roman"/>
                <w:color w:val="000000"/>
                <w:shd w:val="clear" w:color="auto" w:fill="FFFFFF"/>
              </w:rPr>
              <w:t>Для педагогов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E351A8" w:rsidRPr="00965AAB" w:rsidRDefault="00302752" w:rsidP="0038492D">
            <w:pPr>
              <w:spacing w:line="360" w:lineRule="auto"/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20</w:t>
            </w:r>
          </w:p>
        </w:tc>
      </w:tr>
      <w:tr w:rsidR="00E351A8" w:rsidRPr="00965AAB" w:rsidTr="00CB6A3E">
        <w:trPr>
          <w:trHeight w:val="247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E351A8" w:rsidRPr="00965AAB" w:rsidRDefault="00E351A8" w:rsidP="0038492D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7868" w:type="dxa"/>
            <w:tcBorders>
              <w:top w:val="single" w:sz="4" w:space="0" w:color="auto"/>
              <w:bottom w:val="single" w:sz="4" w:space="0" w:color="auto"/>
            </w:tcBorders>
          </w:tcPr>
          <w:p w:rsidR="00E351A8" w:rsidRPr="00965AAB" w:rsidRDefault="00DF28A6" w:rsidP="0038492D">
            <w:pPr>
              <w:spacing w:line="360" w:lineRule="auto"/>
              <w:rPr>
                <w:rFonts w:eastAsia="Times New Roman"/>
                <w:color w:val="000000"/>
                <w:shd w:val="clear" w:color="auto" w:fill="FFFFFF"/>
              </w:rPr>
            </w:pPr>
            <w:r w:rsidRPr="00965AAB">
              <w:rPr>
                <w:rFonts w:eastAsia="Times New Roman"/>
                <w:color w:val="000000"/>
                <w:shd w:val="clear" w:color="auto" w:fill="FFFFFF"/>
              </w:rPr>
              <w:t>Для обучающихся и родителей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E351A8" w:rsidRPr="00965AAB" w:rsidRDefault="00302752" w:rsidP="0038492D">
            <w:pPr>
              <w:spacing w:line="360" w:lineRule="auto"/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20</w:t>
            </w:r>
          </w:p>
        </w:tc>
      </w:tr>
      <w:tr w:rsidR="00DF28A6" w:rsidRPr="00965AAB" w:rsidTr="00CB6A3E">
        <w:trPr>
          <w:trHeight w:val="247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DF28A6" w:rsidRPr="00965AAB" w:rsidRDefault="00DF28A6" w:rsidP="0038492D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965AAB">
              <w:rPr>
                <w:rFonts w:eastAsia="Times New Roman"/>
                <w:b/>
                <w:color w:val="000000"/>
                <w:shd w:val="clear" w:color="auto" w:fill="FFFFFF"/>
              </w:rPr>
              <w:t>3.3</w:t>
            </w:r>
          </w:p>
        </w:tc>
        <w:tc>
          <w:tcPr>
            <w:tcW w:w="7868" w:type="dxa"/>
            <w:tcBorders>
              <w:top w:val="single" w:sz="4" w:space="0" w:color="auto"/>
              <w:bottom w:val="single" w:sz="4" w:space="0" w:color="auto"/>
            </w:tcBorders>
          </w:tcPr>
          <w:p w:rsidR="00DF28A6" w:rsidRPr="00965AAB" w:rsidRDefault="00DF28A6" w:rsidP="0038492D">
            <w:pPr>
              <w:spacing w:line="360" w:lineRule="auto"/>
              <w:rPr>
                <w:rFonts w:eastAsia="Times New Roman"/>
                <w:color w:val="000000"/>
                <w:shd w:val="clear" w:color="auto" w:fill="FFFFFF"/>
              </w:rPr>
            </w:pPr>
            <w:r w:rsidRPr="00965AAB">
              <w:rPr>
                <w:rFonts w:eastAsia="Times New Roman"/>
                <w:color w:val="000000"/>
                <w:shd w:val="clear" w:color="auto" w:fill="FFFFFF"/>
              </w:rPr>
              <w:t>Интернет ресурсы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DF28A6" w:rsidRPr="00965AAB" w:rsidRDefault="0011424E" w:rsidP="0038492D">
            <w:pPr>
              <w:spacing w:line="360" w:lineRule="auto"/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21</w:t>
            </w:r>
          </w:p>
        </w:tc>
      </w:tr>
    </w:tbl>
    <w:p w:rsidR="005712A8" w:rsidRDefault="005712A8" w:rsidP="00E82E43">
      <w:pPr>
        <w:pStyle w:val="c3c13c9"/>
        <w:spacing w:before="0" w:beforeAutospacing="0" w:after="0" w:afterAutospacing="0" w:line="360" w:lineRule="auto"/>
        <w:rPr>
          <w:sz w:val="28"/>
          <w:szCs w:val="28"/>
        </w:rPr>
      </w:pPr>
    </w:p>
    <w:p w:rsidR="00615C0A" w:rsidRPr="00B839C9" w:rsidRDefault="005712A8" w:rsidP="00E82E43">
      <w:pPr>
        <w:pStyle w:val="c3c13c9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</w:t>
      </w:r>
      <w:r w:rsidR="00E82E43">
        <w:rPr>
          <w:sz w:val="28"/>
          <w:szCs w:val="28"/>
        </w:rPr>
        <w:t xml:space="preserve"> </w:t>
      </w:r>
      <w:r w:rsidR="00615C0A" w:rsidRPr="00B839C9">
        <w:rPr>
          <w:b/>
          <w:sz w:val="28"/>
          <w:szCs w:val="28"/>
        </w:rPr>
        <w:t>Раздел.</w:t>
      </w:r>
    </w:p>
    <w:p w:rsidR="00615C0A" w:rsidRPr="00B839C9" w:rsidRDefault="00615C0A" w:rsidP="0038492D">
      <w:pPr>
        <w:pStyle w:val="c3c13c9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B839C9">
        <w:rPr>
          <w:b/>
          <w:sz w:val="28"/>
          <w:szCs w:val="28"/>
        </w:rPr>
        <w:t>Комплекс характеристи</w:t>
      </w:r>
      <w:r w:rsidR="00864065" w:rsidRPr="00B839C9">
        <w:rPr>
          <w:b/>
          <w:sz w:val="28"/>
          <w:szCs w:val="28"/>
        </w:rPr>
        <w:t xml:space="preserve">к дополнительной </w:t>
      </w:r>
      <w:r w:rsidRPr="00B839C9">
        <w:rPr>
          <w:b/>
          <w:sz w:val="28"/>
          <w:szCs w:val="28"/>
        </w:rPr>
        <w:t xml:space="preserve">общеобразовательной общеразвивающей программы </w:t>
      </w:r>
    </w:p>
    <w:p w:rsidR="00B839C9" w:rsidRPr="00B839C9" w:rsidRDefault="00B839C9" w:rsidP="00B839C9">
      <w:pPr>
        <w:pStyle w:val="c3c13c9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615C0A" w:rsidRDefault="00615C0A" w:rsidP="00E8785A">
      <w:pPr>
        <w:pStyle w:val="c3c13c9"/>
        <w:numPr>
          <w:ilvl w:val="1"/>
          <w:numId w:val="7"/>
        </w:numPr>
        <w:spacing w:before="0" w:beforeAutospacing="0" w:after="0" w:afterAutospacing="0" w:line="360" w:lineRule="auto"/>
        <w:rPr>
          <w:rStyle w:val="c2c4"/>
          <w:b/>
          <w:bCs/>
          <w:color w:val="000000"/>
          <w:sz w:val="28"/>
          <w:szCs w:val="28"/>
        </w:rPr>
      </w:pPr>
      <w:r w:rsidRPr="00B839C9">
        <w:rPr>
          <w:rStyle w:val="c2c4"/>
          <w:b/>
          <w:bCs/>
          <w:color w:val="000000"/>
          <w:sz w:val="28"/>
          <w:szCs w:val="28"/>
        </w:rPr>
        <w:t>Пояснительная записка</w:t>
      </w:r>
    </w:p>
    <w:p w:rsidR="00926889" w:rsidRDefault="00926889" w:rsidP="00D81524">
      <w:pPr>
        <w:spacing w:line="360" w:lineRule="auto"/>
        <w:jc w:val="both"/>
        <w:rPr>
          <w:sz w:val="28"/>
          <w:szCs w:val="28"/>
        </w:rPr>
      </w:pPr>
      <w:r w:rsidRPr="003778B7">
        <w:rPr>
          <w:sz w:val="28"/>
          <w:szCs w:val="28"/>
        </w:rPr>
        <w:t xml:space="preserve">Дополнительная </w:t>
      </w:r>
      <w:r>
        <w:rPr>
          <w:sz w:val="28"/>
          <w:szCs w:val="28"/>
        </w:rPr>
        <w:t xml:space="preserve">общеобразовательная общеразвивающая программа </w:t>
      </w:r>
      <w:r w:rsidR="009801D1">
        <w:rPr>
          <w:b/>
          <w:sz w:val="28"/>
          <w:szCs w:val="28"/>
        </w:rPr>
        <w:t>«</w:t>
      </w:r>
      <w:proofErr w:type="spellStart"/>
      <w:r w:rsidR="009801D1">
        <w:rPr>
          <w:b/>
          <w:sz w:val="28"/>
          <w:szCs w:val="28"/>
        </w:rPr>
        <w:t>Любознайка</w:t>
      </w:r>
      <w:proofErr w:type="spellEnd"/>
      <w:r w:rsidRPr="00926889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D81524">
        <w:rPr>
          <w:b/>
          <w:sz w:val="28"/>
          <w:szCs w:val="28"/>
        </w:rPr>
        <w:t>(далее-П</w:t>
      </w:r>
      <w:r w:rsidRPr="00926889">
        <w:rPr>
          <w:b/>
          <w:sz w:val="28"/>
          <w:szCs w:val="28"/>
        </w:rPr>
        <w:t>рограмма),</w:t>
      </w:r>
      <w:r w:rsidR="00D815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Программа </w:t>
      </w:r>
      <w:r w:rsidRPr="003778B7">
        <w:rPr>
          <w:sz w:val="28"/>
          <w:szCs w:val="28"/>
        </w:rPr>
        <w:t xml:space="preserve">разработана в соответствии с </w:t>
      </w:r>
      <w:r w:rsidRPr="00D81524">
        <w:rPr>
          <w:b/>
          <w:sz w:val="28"/>
          <w:szCs w:val="28"/>
        </w:rPr>
        <w:t>нормативными правовыми документами</w:t>
      </w:r>
      <w:r w:rsidRPr="003778B7">
        <w:rPr>
          <w:sz w:val="28"/>
          <w:szCs w:val="28"/>
        </w:rPr>
        <w:t>:</w:t>
      </w:r>
    </w:p>
    <w:p w:rsidR="00926889" w:rsidRDefault="00926889" w:rsidP="00926889">
      <w:pPr>
        <w:spacing w:line="360" w:lineRule="auto"/>
        <w:jc w:val="both"/>
        <w:rPr>
          <w:sz w:val="28"/>
          <w:szCs w:val="28"/>
        </w:rPr>
      </w:pPr>
      <w:r w:rsidRPr="003778B7">
        <w:rPr>
          <w:sz w:val="28"/>
          <w:szCs w:val="28"/>
        </w:rPr>
        <w:t xml:space="preserve">- Федеральным законом «Об образовании в Российской Федерации» № 273-ФЗ </w:t>
      </w:r>
      <w:r>
        <w:rPr>
          <w:sz w:val="28"/>
          <w:szCs w:val="28"/>
        </w:rPr>
        <w:t>от 29 декабря 2012 (с изменениями, внесенными Федеральным законом от 31.07.2012 №304-ФЗ «О внесении изменений в Федеральный закон «Об образовании в Российской Федерации» по вопросам воспитания обучающихся», ст.2 п.9; с изменениями), далее – ФЗ 273;</w:t>
      </w:r>
      <w:r w:rsidRPr="005A300D">
        <w:rPr>
          <w:sz w:val="28"/>
          <w:szCs w:val="28"/>
        </w:rPr>
        <w:t xml:space="preserve"> </w:t>
      </w:r>
    </w:p>
    <w:p w:rsidR="00926889" w:rsidRDefault="00926889" w:rsidP="0092688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Приказ Министерства просвещения Российской Федерации от 03.09.2019 №467 «Об утверждении целевой </w:t>
      </w:r>
      <w:proofErr w:type="gramStart"/>
      <w:r>
        <w:rPr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>
        <w:rPr>
          <w:sz w:val="28"/>
          <w:szCs w:val="28"/>
        </w:rPr>
        <w:t>»;</w:t>
      </w:r>
    </w:p>
    <w:p w:rsidR="00926889" w:rsidRDefault="00926889" w:rsidP="0092688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-Концепция развития дополнительного образования детей до 2030 года (</w:t>
      </w:r>
      <w:proofErr w:type="gramStart"/>
      <w:r>
        <w:rPr>
          <w:sz w:val="28"/>
          <w:szCs w:val="28"/>
        </w:rPr>
        <w:t>утвержденный</w:t>
      </w:r>
      <w:proofErr w:type="gramEnd"/>
      <w:r>
        <w:rPr>
          <w:sz w:val="28"/>
          <w:szCs w:val="28"/>
        </w:rPr>
        <w:t xml:space="preserve"> Распоряжением Правительства Российской Федерации от 31.03.2022 №678-р);</w:t>
      </w:r>
    </w:p>
    <w:p w:rsidR="00926889" w:rsidRDefault="00926889" w:rsidP="0092688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-Приказ Министерства просвещений Российской Федерации от 27.07.2022 №629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926889" w:rsidRDefault="00926889" w:rsidP="0092688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г</w:t>
      </w:r>
      <w:r w:rsidRPr="003778B7">
        <w:rPr>
          <w:sz w:val="28"/>
          <w:szCs w:val="28"/>
        </w:rPr>
        <w:t>лавного государственного санитарного вра</w:t>
      </w:r>
      <w:r>
        <w:rPr>
          <w:sz w:val="28"/>
          <w:szCs w:val="28"/>
        </w:rPr>
        <w:t>ча Российской Федерации от 28.09.2020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926889" w:rsidRDefault="00926889" w:rsidP="00926889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-Постановление главного санитарного врача Российской Федерации от 28.01.2021 №2 «Об утверждении санитарных правил и норм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1.2.3685-21 «Гигиенические нормативы и требования к обеспечению безопасности и (или) </w:t>
      </w:r>
      <w:r>
        <w:rPr>
          <w:sz w:val="28"/>
          <w:szCs w:val="28"/>
        </w:rPr>
        <w:lastRenderedPageBreak/>
        <w:t>безвредности для человека факторов среды обитания, отдыха и оздоровления детей и молодежи»);</w:t>
      </w:r>
      <w:proofErr w:type="gramEnd"/>
    </w:p>
    <w:p w:rsidR="00926889" w:rsidRDefault="00926889" w:rsidP="0092688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Паспорт Федерального проекта «Успех каждого ребенка» (утвержден на заседании проектного комитета по национальному проекту «Образования» 07.12.2018г., протокол №3);</w:t>
      </w:r>
    </w:p>
    <w:p w:rsidR="00926889" w:rsidRPr="003778B7" w:rsidRDefault="00926889" w:rsidP="00926889">
      <w:pPr>
        <w:spacing w:line="360" w:lineRule="auto"/>
        <w:jc w:val="both"/>
        <w:rPr>
          <w:sz w:val="28"/>
          <w:szCs w:val="28"/>
        </w:rPr>
      </w:pPr>
      <w:r w:rsidRPr="003778B7">
        <w:rPr>
          <w:sz w:val="28"/>
          <w:szCs w:val="28"/>
        </w:rPr>
        <w:t xml:space="preserve">- Приказом Министерства образования и науки Российской Федерации от </w:t>
      </w:r>
      <w:r>
        <w:rPr>
          <w:sz w:val="28"/>
          <w:szCs w:val="28"/>
        </w:rPr>
        <w:t>23.08.2017 №816</w:t>
      </w:r>
      <w:r w:rsidRPr="003778B7">
        <w:rPr>
          <w:sz w:val="28"/>
          <w:szCs w:val="28"/>
        </w:rPr>
        <w:t xml:space="preserve"> «Об утверждении Порядка </w:t>
      </w:r>
      <w:r>
        <w:rPr>
          <w:sz w:val="28"/>
          <w:szCs w:val="28"/>
        </w:rPr>
        <w:t>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926889" w:rsidRDefault="00926889" w:rsidP="0092688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Приказ Министерства труда и социальной защиты Российской Федерации от 22.09.2021 №652-н «Об утверждении Порядка применения профессионального стандарта «Педагог дополнительного образования детей и взрослых»;</w:t>
      </w:r>
    </w:p>
    <w:p w:rsidR="00926889" w:rsidRDefault="00926889" w:rsidP="0092688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Приказ Министерства просвещения РФ от 13.03.2019 №114 «Об утверждении показателей, характеризующих общие критерии </w:t>
      </w:r>
      <w:proofErr w:type="gramStart"/>
      <w:r>
        <w:rPr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  <w:r>
        <w:rPr>
          <w:sz w:val="28"/>
          <w:szCs w:val="28"/>
        </w:rPr>
        <w:t xml:space="preserve"> организациями, осуществляющими образовательной деятельность по основным общеобразовательным программам, образовательным программа среднего профессионального образования, основным программам профессионального обучения, дополнительным общеобразовательным программам»;</w:t>
      </w:r>
    </w:p>
    <w:p w:rsidR="00926889" w:rsidRDefault="00926889" w:rsidP="0092688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Приказ Министерства образования и науки Российской Федерации и Министерства просвещения Российской Федерации от 05.08.2020 №882/391 «Об организации и осуществлении образовательной деятельности по сетевой форме реализации образовательных программ.</w:t>
      </w:r>
    </w:p>
    <w:p w:rsidR="009E50DB" w:rsidRPr="004F4232" w:rsidRDefault="00926889" w:rsidP="004F4232">
      <w:pPr>
        <w:tabs>
          <w:tab w:val="left" w:pos="720"/>
        </w:tabs>
        <w:spacing w:line="360" w:lineRule="auto"/>
        <w:jc w:val="both"/>
        <w:rPr>
          <w:rStyle w:val="c7"/>
          <w:color w:val="000000"/>
          <w:sz w:val="28"/>
          <w:szCs w:val="28"/>
          <w:shd w:val="clear" w:color="auto" w:fill="FFFFFF"/>
        </w:rPr>
      </w:pPr>
      <w:r w:rsidRPr="003778B7">
        <w:rPr>
          <w:sz w:val="28"/>
          <w:szCs w:val="28"/>
        </w:rPr>
        <w:t xml:space="preserve">- </w:t>
      </w:r>
      <w:r w:rsidRPr="003778B7">
        <w:rPr>
          <w:color w:val="000000"/>
          <w:sz w:val="28"/>
          <w:szCs w:val="28"/>
          <w:shd w:val="clear" w:color="auto" w:fill="FFFFFF"/>
        </w:rPr>
        <w:t>Уставом М</w:t>
      </w:r>
      <w:r>
        <w:rPr>
          <w:color w:val="000000"/>
          <w:sz w:val="28"/>
          <w:szCs w:val="28"/>
          <w:shd w:val="clear" w:color="auto" w:fill="FFFFFF"/>
        </w:rPr>
        <w:t>униципального бюджетного образовательного учрежде</w:t>
      </w:r>
      <w:r w:rsidR="001D3EFE">
        <w:rPr>
          <w:color w:val="000000"/>
          <w:sz w:val="28"/>
          <w:szCs w:val="28"/>
          <w:shd w:val="clear" w:color="auto" w:fill="FFFFFF"/>
        </w:rPr>
        <w:t>ния дополнительного образования</w:t>
      </w:r>
      <w:r>
        <w:rPr>
          <w:color w:val="000000"/>
          <w:sz w:val="28"/>
          <w:szCs w:val="28"/>
          <w:shd w:val="clear" w:color="auto" w:fill="FFFFFF"/>
        </w:rPr>
        <w:t xml:space="preserve"> Подростковый центр </w:t>
      </w:r>
      <w:r w:rsidRPr="003778B7">
        <w:rPr>
          <w:color w:val="000000"/>
          <w:sz w:val="28"/>
          <w:szCs w:val="28"/>
          <w:shd w:val="clear" w:color="auto" w:fill="FFFFFF"/>
        </w:rPr>
        <w:t>«</w:t>
      </w:r>
      <w:proofErr w:type="spellStart"/>
      <w:r w:rsidRPr="003778B7">
        <w:rPr>
          <w:color w:val="000000"/>
          <w:sz w:val="28"/>
          <w:szCs w:val="28"/>
          <w:shd w:val="clear" w:color="auto" w:fill="FFFFFF"/>
        </w:rPr>
        <w:t>Челээш</w:t>
      </w:r>
      <w:proofErr w:type="spellEnd"/>
      <w:r w:rsidRPr="003778B7">
        <w:rPr>
          <w:color w:val="000000"/>
          <w:sz w:val="28"/>
          <w:szCs w:val="28"/>
          <w:shd w:val="clear" w:color="auto" w:fill="FFFFFF"/>
        </w:rPr>
        <w:t>» с. Бай-Хаак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D81524">
        <w:rPr>
          <w:b/>
          <w:color w:val="000000"/>
          <w:sz w:val="28"/>
          <w:szCs w:val="28"/>
          <w:shd w:val="clear" w:color="auto" w:fill="FFFFFF"/>
        </w:rPr>
        <w:t>(далее – Ц</w:t>
      </w:r>
      <w:r w:rsidR="004F4232">
        <w:rPr>
          <w:b/>
          <w:color w:val="000000"/>
          <w:sz w:val="28"/>
          <w:szCs w:val="28"/>
          <w:shd w:val="clear" w:color="auto" w:fill="FFFFFF"/>
        </w:rPr>
        <w:t>ентр)</w:t>
      </w:r>
    </w:p>
    <w:p w:rsidR="00DF15B7" w:rsidRPr="00B839C9" w:rsidRDefault="00F240ED" w:rsidP="00F240ED">
      <w:pPr>
        <w:pStyle w:val="c3c13c9"/>
        <w:tabs>
          <w:tab w:val="left" w:pos="720"/>
        </w:tabs>
        <w:spacing w:before="0" w:beforeAutospacing="0" w:after="0" w:afterAutospacing="0" w:line="360" w:lineRule="auto"/>
        <w:jc w:val="both"/>
        <w:rPr>
          <w:rStyle w:val="c7"/>
          <w:b/>
          <w:sz w:val="28"/>
          <w:szCs w:val="28"/>
        </w:rPr>
      </w:pPr>
      <w:r>
        <w:rPr>
          <w:rStyle w:val="c7"/>
          <w:b/>
          <w:sz w:val="28"/>
          <w:szCs w:val="28"/>
        </w:rPr>
        <w:t xml:space="preserve">        </w:t>
      </w:r>
    </w:p>
    <w:p w:rsidR="00E515C3" w:rsidRDefault="00E515C3" w:rsidP="00D81524">
      <w:pPr>
        <w:spacing w:after="150"/>
        <w:jc w:val="both"/>
        <w:rPr>
          <w:rStyle w:val="c7"/>
          <w:b/>
          <w:sz w:val="28"/>
          <w:szCs w:val="28"/>
        </w:rPr>
      </w:pPr>
    </w:p>
    <w:p w:rsidR="00D81524" w:rsidRPr="00D81524" w:rsidRDefault="00B205AC" w:rsidP="00D81524">
      <w:pPr>
        <w:spacing w:after="150"/>
        <w:jc w:val="both"/>
        <w:rPr>
          <w:rFonts w:eastAsia="Times New Roman"/>
          <w:color w:val="000000"/>
          <w:sz w:val="28"/>
          <w:szCs w:val="28"/>
        </w:rPr>
      </w:pPr>
      <w:r>
        <w:rPr>
          <w:rStyle w:val="c7"/>
          <w:b/>
          <w:sz w:val="28"/>
          <w:szCs w:val="28"/>
        </w:rPr>
        <w:lastRenderedPageBreak/>
        <w:t>Актуальность</w:t>
      </w:r>
      <w:r w:rsidR="00801428">
        <w:rPr>
          <w:rStyle w:val="c7"/>
          <w:b/>
          <w:sz w:val="28"/>
          <w:szCs w:val="28"/>
        </w:rPr>
        <w:t xml:space="preserve"> Программ</w:t>
      </w:r>
      <w:proofErr w:type="gramStart"/>
      <w:r w:rsidR="00801428">
        <w:rPr>
          <w:rStyle w:val="c7"/>
          <w:b/>
          <w:sz w:val="28"/>
          <w:szCs w:val="28"/>
        </w:rPr>
        <w:t>ы</w:t>
      </w:r>
      <w:r w:rsidR="00D81524">
        <w:rPr>
          <w:rFonts w:eastAsia="Times New Roman"/>
          <w:sz w:val="28"/>
          <w:szCs w:val="28"/>
        </w:rPr>
        <w:t>-</w:t>
      </w:r>
      <w:proofErr w:type="gramEnd"/>
      <w:r w:rsidR="00D81524">
        <w:rPr>
          <w:rFonts w:eastAsia="Times New Roman"/>
          <w:sz w:val="28"/>
          <w:szCs w:val="28"/>
        </w:rPr>
        <w:t xml:space="preserve"> </w:t>
      </w:r>
      <w:r w:rsidR="00D81524">
        <w:rPr>
          <w:rFonts w:eastAsia="Times New Roman"/>
          <w:color w:val="000000"/>
          <w:sz w:val="28"/>
          <w:szCs w:val="28"/>
        </w:rPr>
        <w:t>с</w:t>
      </w:r>
      <w:r w:rsidR="00D81524" w:rsidRPr="00D81524">
        <w:rPr>
          <w:rFonts w:eastAsia="Times New Roman"/>
          <w:color w:val="000000"/>
          <w:sz w:val="28"/>
          <w:szCs w:val="28"/>
        </w:rPr>
        <w:t>овременный ритм жизни настолько интенсивен, что далеко не каждая семья может позволить себе уделить восп</w:t>
      </w:r>
      <w:r w:rsidR="00D81524">
        <w:rPr>
          <w:rFonts w:eastAsia="Times New Roman"/>
          <w:color w:val="000000"/>
          <w:sz w:val="28"/>
          <w:szCs w:val="28"/>
        </w:rPr>
        <w:t>итанию детей достаточно времени</w:t>
      </w:r>
      <w:r w:rsidR="00D81524" w:rsidRPr="00D81524">
        <w:rPr>
          <w:rFonts w:eastAsia="Times New Roman"/>
          <w:color w:val="000000"/>
          <w:sz w:val="28"/>
          <w:szCs w:val="28"/>
        </w:rPr>
        <w:t>.</w:t>
      </w:r>
    </w:p>
    <w:p w:rsidR="00F240ED" w:rsidRPr="00D81524" w:rsidRDefault="00D81524" w:rsidP="00D81524">
      <w:pPr>
        <w:spacing w:after="12" w:line="227" w:lineRule="auto"/>
        <w:ind w:right="29" w:firstLine="567"/>
        <w:jc w:val="both"/>
        <w:rPr>
          <w:rFonts w:eastAsia="Times New Roman"/>
          <w:sz w:val="28"/>
          <w:szCs w:val="28"/>
        </w:rPr>
      </w:pPr>
      <w:r w:rsidRPr="00D81524">
        <w:rPr>
          <w:rFonts w:eastAsia="Times New Roman"/>
          <w:color w:val="000000"/>
          <w:sz w:val="28"/>
          <w:szCs w:val="28"/>
        </w:rPr>
        <w:t>Доказано, ч</w:t>
      </w:r>
      <w:r>
        <w:rPr>
          <w:rFonts w:eastAsia="Times New Roman"/>
          <w:color w:val="000000"/>
          <w:sz w:val="28"/>
          <w:szCs w:val="28"/>
        </w:rPr>
        <w:t>то как минимум до 10 лет обучающему</w:t>
      </w:r>
      <w:r w:rsidRPr="00D81524">
        <w:rPr>
          <w:rFonts w:eastAsia="Times New Roman"/>
          <w:color w:val="000000"/>
          <w:sz w:val="28"/>
          <w:szCs w:val="28"/>
        </w:rPr>
        <w:t xml:space="preserve"> нужные не только контроль и забота взрослых, но и общение с людьми, которые могут его научить чему-то важному и полезному. Именно в этом возрасте формируется способность человека не просто получать и усваивать информацию, но и уметь</w:t>
      </w:r>
      <w:r>
        <w:rPr>
          <w:rFonts w:eastAsia="Times New Roman"/>
          <w:color w:val="000000"/>
          <w:sz w:val="28"/>
          <w:szCs w:val="28"/>
        </w:rPr>
        <w:t xml:space="preserve"> ее искать. Одним словом,</w:t>
      </w:r>
      <w:r w:rsidRPr="00D81524">
        <w:rPr>
          <w:rFonts w:eastAsia="Times New Roman"/>
          <w:color w:val="000000"/>
          <w:sz w:val="28"/>
          <w:szCs w:val="28"/>
        </w:rPr>
        <w:t xml:space="preserve"> помимо социальной адаптации нужно привить навыки самообучения. Но если родители постоянно на работе, бабушки и дедушки заняты своими делами, а возможности нанять няню нет, </w:t>
      </w:r>
      <w:proofErr w:type="gramStart"/>
      <w:r w:rsidRPr="00D81524">
        <w:rPr>
          <w:rFonts w:eastAsia="Times New Roman"/>
          <w:color w:val="000000"/>
          <w:sz w:val="28"/>
          <w:szCs w:val="28"/>
        </w:rPr>
        <w:t>то</w:t>
      </w:r>
      <w:proofErr w:type="gramEnd"/>
      <w:r w:rsidRPr="00D81524">
        <w:rPr>
          <w:rFonts w:eastAsia="Times New Roman"/>
          <w:color w:val="000000"/>
          <w:sz w:val="28"/>
          <w:szCs w:val="28"/>
        </w:rPr>
        <w:t xml:space="preserve"> как же решить эту задачу? </w:t>
      </w:r>
      <w:r>
        <w:rPr>
          <w:rFonts w:eastAsia="Times New Roman"/>
          <w:color w:val="000000"/>
          <w:sz w:val="28"/>
          <w:szCs w:val="28"/>
        </w:rPr>
        <w:t xml:space="preserve">Данная Программа позволяет решить эту проблему, благодаря Программе обучающиеся </w:t>
      </w:r>
      <w:r w:rsidRPr="00D81524">
        <w:rPr>
          <w:rFonts w:eastAsia="Times New Roman"/>
          <w:color w:val="000000"/>
          <w:sz w:val="28"/>
          <w:szCs w:val="28"/>
        </w:rPr>
        <w:t>получа</w:t>
      </w:r>
      <w:r w:rsidR="00E57CF9">
        <w:rPr>
          <w:rFonts w:eastAsia="Times New Roman"/>
          <w:color w:val="000000"/>
          <w:sz w:val="28"/>
          <w:szCs w:val="28"/>
        </w:rPr>
        <w:t>т важные умения и навыки в самообучении.</w:t>
      </w:r>
    </w:p>
    <w:p w:rsidR="002F6267" w:rsidRPr="00FE72A2" w:rsidRDefault="00B37C6B" w:rsidP="002F6267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 w:themeColor="text1"/>
          <w:sz w:val="28"/>
          <w:szCs w:val="28"/>
        </w:rPr>
      </w:pPr>
      <w:r w:rsidRPr="00FE72A2">
        <w:rPr>
          <w:b/>
          <w:color w:val="000000" w:themeColor="text1"/>
          <w:sz w:val="28"/>
          <w:szCs w:val="28"/>
        </w:rPr>
        <w:t>Новизна</w:t>
      </w:r>
      <w:r w:rsidR="002F6267" w:rsidRPr="00FE72A2">
        <w:rPr>
          <w:b/>
          <w:color w:val="000000" w:themeColor="text1"/>
          <w:sz w:val="28"/>
          <w:szCs w:val="28"/>
        </w:rPr>
        <w:t xml:space="preserve"> Программы</w:t>
      </w:r>
      <w:r w:rsidR="002F6267" w:rsidRPr="00FE72A2">
        <w:rPr>
          <w:rStyle w:val="c4"/>
          <w:color w:val="000000" w:themeColor="text1"/>
        </w:rPr>
        <w:t> </w:t>
      </w:r>
      <w:r w:rsidR="00801428" w:rsidRPr="00FE72A2">
        <w:rPr>
          <w:rStyle w:val="c4"/>
          <w:color w:val="000000" w:themeColor="text1"/>
          <w:sz w:val="28"/>
          <w:szCs w:val="28"/>
        </w:rPr>
        <w:t xml:space="preserve">заключается в формировании личностных качеств </w:t>
      </w:r>
      <w:proofErr w:type="gramStart"/>
      <w:r w:rsidR="00801428" w:rsidRPr="00FE72A2">
        <w:rPr>
          <w:rStyle w:val="c4"/>
          <w:color w:val="000000" w:themeColor="text1"/>
          <w:sz w:val="28"/>
          <w:szCs w:val="28"/>
        </w:rPr>
        <w:t>обучающегося</w:t>
      </w:r>
      <w:proofErr w:type="gramEnd"/>
      <w:r w:rsidR="00801428" w:rsidRPr="00FE72A2">
        <w:rPr>
          <w:rStyle w:val="c4"/>
          <w:color w:val="000000" w:themeColor="text1"/>
          <w:sz w:val="28"/>
          <w:szCs w:val="28"/>
        </w:rPr>
        <w:t xml:space="preserve"> </w:t>
      </w:r>
      <w:r w:rsidR="002F6267" w:rsidRPr="00FE72A2">
        <w:rPr>
          <w:rStyle w:val="c4"/>
          <w:color w:val="000000" w:themeColor="text1"/>
          <w:sz w:val="28"/>
          <w:szCs w:val="28"/>
        </w:rPr>
        <w:t>(настойчивость, терпение, активно</w:t>
      </w:r>
      <w:r w:rsidR="00E515C3" w:rsidRPr="00FE72A2">
        <w:rPr>
          <w:rStyle w:val="c4"/>
          <w:color w:val="000000" w:themeColor="text1"/>
          <w:sz w:val="28"/>
          <w:szCs w:val="28"/>
        </w:rPr>
        <w:t>сть, самостоятельность и т. п.).</w:t>
      </w:r>
    </w:p>
    <w:p w:rsidR="00F240ED" w:rsidRPr="00FE72A2" w:rsidRDefault="00FE72A2" w:rsidP="00FE72A2">
      <w:pPr>
        <w:widowControl w:val="0"/>
        <w:shd w:val="clear" w:color="auto" w:fill="FFFFFF"/>
        <w:jc w:val="both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 w:rsidRPr="00FE72A2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Она предполагает использование современных технологий, позволяющих активизировать мыслительные процессы, погружает обучающихся в мир логики, помогает включить их в изменившуюся социальную среду.  </w:t>
      </w:r>
    </w:p>
    <w:p w:rsidR="00FE72A2" w:rsidRDefault="00950F46" w:rsidP="00FE72A2">
      <w:pPr>
        <w:shd w:val="clear" w:color="auto" w:fill="FFFFFF"/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839C9">
        <w:rPr>
          <w:rStyle w:val="c3"/>
          <w:b/>
          <w:sz w:val="28"/>
          <w:szCs w:val="28"/>
        </w:rPr>
        <w:t>Отличительные особенности программы.</w:t>
      </w:r>
      <w:r w:rsidR="006B495E" w:rsidRPr="00B839C9">
        <w:rPr>
          <w:rFonts w:eastAsia="Times New Roman"/>
          <w:color w:val="000000"/>
          <w:sz w:val="28"/>
          <w:szCs w:val="28"/>
        </w:rPr>
        <w:t xml:space="preserve"> </w:t>
      </w:r>
    </w:p>
    <w:p w:rsidR="00D81524" w:rsidRDefault="00E515C3" w:rsidP="0038492D">
      <w:pPr>
        <w:shd w:val="clear" w:color="auto" w:fill="FFFFFF"/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Реализация содержания П</w:t>
      </w:r>
      <w:r w:rsidR="00D81524" w:rsidRPr="00801428">
        <w:rPr>
          <w:color w:val="000000"/>
          <w:sz w:val="28"/>
          <w:szCs w:val="28"/>
          <w:shd w:val="clear" w:color="auto" w:fill="FFFFFF"/>
        </w:rPr>
        <w:t>рограммы позволит не только удовлетворить потребности родителей, но и создать равные условия для развития тво</w:t>
      </w:r>
      <w:r w:rsidR="00D81524">
        <w:rPr>
          <w:color w:val="000000"/>
          <w:sz w:val="28"/>
          <w:szCs w:val="28"/>
          <w:shd w:val="clear" w:color="auto" w:fill="FFFFFF"/>
        </w:rPr>
        <w:t>рческой личности каждого обучающегося</w:t>
      </w:r>
      <w:r w:rsidR="00D81524" w:rsidRPr="00801428">
        <w:rPr>
          <w:color w:val="000000"/>
          <w:sz w:val="28"/>
          <w:szCs w:val="28"/>
          <w:shd w:val="clear" w:color="auto" w:fill="FFFFFF"/>
        </w:rPr>
        <w:t>, обеспечить его эмоциональное благополучие, самореализацию его возможностей, мотивацию к познанию нового.</w:t>
      </w:r>
    </w:p>
    <w:p w:rsidR="00E069A0" w:rsidRPr="00E57CF9" w:rsidRDefault="00E069A0" w:rsidP="00E57CF9">
      <w:pPr>
        <w:spacing w:after="150"/>
        <w:jc w:val="both"/>
        <w:rPr>
          <w:rFonts w:ascii="Open Sans" w:eastAsia="Times New Roman" w:hAnsi="Open Sans"/>
          <w:color w:val="000000"/>
        </w:rPr>
      </w:pPr>
      <w:r w:rsidRPr="00E069A0">
        <w:rPr>
          <w:rFonts w:eastAsia="Times New Roman"/>
          <w:b/>
          <w:color w:val="000000"/>
          <w:sz w:val="28"/>
          <w:szCs w:val="28"/>
        </w:rPr>
        <w:t>Уровень Программы</w:t>
      </w:r>
      <w:r w:rsidR="002151C6">
        <w:rPr>
          <w:rFonts w:eastAsia="Times New Roman"/>
          <w:b/>
          <w:color w:val="000000"/>
          <w:sz w:val="28"/>
          <w:szCs w:val="28"/>
        </w:rPr>
        <w:t xml:space="preserve">: </w:t>
      </w:r>
      <w:r w:rsidR="002151C6" w:rsidRPr="002151C6">
        <w:rPr>
          <w:rFonts w:eastAsia="Times New Roman"/>
          <w:color w:val="000000"/>
          <w:sz w:val="28"/>
          <w:szCs w:val="28"/>
        </w:rPr>
        <w:t>стартовый.</w:t>
      </w:r>
    </w:p>
    <w:p w:rsidR="00E069A0" w:rsidRDefault="002151C6" w:rsidP="0038492D">
      <w:pPr>
        <w:shd w:val="clear" w:color="auto" w:fill="FFFFFF"/>
        <w:spacing w:line="360" w:lineRule="auto"/>
        <w:jc w:val="both"/>
        <w:rPr>
          <w:rStyle w:val="c7"/>
          <w:sz w:val="28"/>
          <w:szCs w:val="28"/>
        </w:rPr>
      </w:pPr>
      <w:r w:rsidRPr="00B839C9">
        <w:rPr>
          <w:rStyle w:val="c7"/>
          <w:b/>
          <w:sz w:val="28"/>
          <w:szCs w:val="28"/>
        </w:rPr>
        <w:t xml:space="preserve">Направленность </w:t>
      </w:r>
      <w:r>
        <w:rPr>
          <w:rStyle w:val="c7"/>
          <w:b/>
          <w:sz w:val="28"/>
          <w:szCs w:val="28"/>
        </w:rPr>
        <w:t>П</w:t>
      </w:r>
      <w:r w:rsidRPr="00552A53">
        <w:rPr>
          <w:rStyle w:val="c7"/>
          <w:b/>
          <w:sz w:val="28"/>
          <w:szCs w:val="28"/>
        </w:rPr>
        <w:t>рограммы</w:t>
      </w:r>
      <w:r w:rsidRPr="00B839C9">
        <w:rPr>
          <w:rStyle w:val="c7"/>
          <w:sz w:val="28"/>
          <w:szCs w:val="28"/>
        </w:rPr>
        <w:t xml:space="preserve"> </w:t>
      </w:r>
      <w:r>
        <w:rPr>
          <w:rStyle w:val="c7"/>
          <w:sz w:val="28"/>
          <w:szCs w:val="28"/>
        </w:rPr>
        <w:t>- социально-гуманитарная</w:t>
      </w:r>
      <w:r w:rsidRPr="00B839C9">
        <w:rPr>
          <w:rStyle w:val="c7"/>
          <w:sz w:val="28"/>
          <w:szCs w:val="28"/>
        </w:rPr>
        <w:t>.</w:t>
      </w:r>
    </w:p>
    <w:p w:rsidR="002151C6" w:rsidRDefault="002151C6" w:rsidP="002151C6">
      <w:pPr>
        <w:spacing w:line="360" w:lineRule="auto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2151C6">
        <w:rPr>
          <w:rStyle w:val="c7"/>
          <w:b/>
          <w:sz w:val="28"/>
          <w:szCs w:val="28"/>
        </w:rPr>
        <w:t>Адресат:</w:t>
      </w:r>
      <w:r w:rsidRPr="002151C6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в</w:t>
      </w:r>
      <w:r w:rsidR="0067243E">
        <w:rPr>
          <w:rFonts w:eastAsia="Times New Roman"/>
          <w:color w:val="000000"/>
          <w:sz w:val="28"/>
          <w:szCs w:val="28"/>
          <w:shd w:val="clear" w:color="auto" w:fill="FFFFFF"/>
        </w:rPr>
        <w:t>озраст обучающихся – от 7</w:t>
      </w:r>
      <w:r w:rsidRPr="00B839C9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- до 10 лет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.</w:t>
      </w:r>
    </w:p>
    <w:p w:rsidR="002151C6" w:rsidRDefault="002151C6" w:rsidP="002151C6">
      <w:pPr>
        <w:spacing w:line="360" w:lineRule="auto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2151C6">
        <w:rPr>
          <w:rFonts w:eastAsia="Times New Roman"/>
          <w:b/>
          <w:color w:val="000000"/>
          <w:sz w:val="28"/>
          <w:szCs w:val="28"/>
          <w:shd w:val="clear" w:color="auto" w:fill="FFFFFF"/>
        </w:rPr>
        <w:t>Наполняемость:</w:t>
      </w:r>
      <w:r>
        <w:rPr>
          <w:rFonts w:eastAsia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E515C3">
        <w:rPr>
          <w:rFonts w:eastAsia="Times New Roman"/>
          <w:color w:val="000000"/>
          <w:sz w:val="28"/>
          <w:szCs w:val="28"/>
          <w:shd w:val="clear" w:color="auto" w:fill="FFFFFF"/>
        </w:rPr>
        <w:t>в группе 15-20</w:t>
      </w:r>
      <w:r w:rsidRPr="002151C6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человек.</w:t>
      </w:r>
    </w:p>
    <w:p w:rsidR="002151C6" w:rsidRDefault="002151C6" w:rsidP="002151C6">
      <w:pPr>
        <w:contextualSpacing/>
        <w:jc w:val="both"/>
        <w:rPr>
          <w:sz w:val="28"/>
          <w:szCs w:val="28"/>
        </w:rPr>
      </w:pPr>
      <w:r w:rsidRPr="009E7169">
        <w:rPr>
          <w:b/>
          <w:sz w:val="28"/>
          <w:szCs w:val="28"/>
        </w:rPr>
        <w:t xml:space="preserve">Форма обучения: </w:t>
      </w:r>
      <w:r w:rsidRPr="009E7169">
        <w:rPr>
          <w:sz w:val="28"/>
          <w:szCs w:val="28"/>
        </w:rPr>
        <w:t xml:space="preserve">- очно, </w:t>
      </w:r>
      <w:proofErr w:type="gramStart"/>
      <w:r w:rsidRPr="009E7169">
        <w:rPr>
          <w:sz w:val="28"/>
          <w:szCs w:val="28"/>
        </w:rPr>
        <w:t>-з</w:t>
      </w:r>
      <w:proofErr w:type="gramEnd"/>
      <w:r w:rsidRPr="009E7169">
        <w:rPr>
          <w:sz w:val="28"/>
          <w:szCs w:val="28"/>
        </w:rPr>
        <w:t>аочная. Дистанционная форма обучения реализуется в период актированных дней (понижение температуры воздуха от - 40 градусов и ниже), карантина или длительной болезни обучающегося.</w:t>
      </w:r>
    </w:p>
    <w:p w:rsidR="002151C6" w:rsidRPr="009E7169" w:rsidRDefault="002151C6" w:rsidP="002151C6">
      <w:pPr>
        <w:contextualSpacing/>
        <w:jc w:val="both"/>
        <w:rPr>
          <w:rFonts w:eastAsia="Times New Roman"/>
          <w:sz w:val="28"/>
          <w:szCs w:val="28"/>
        </w:rPr>
      </w:pPr>
      <w:r w:rsidRPr="009E7169">
        <w:rPr>
          <w:rFonts w:eastAsia="Times New Roman"/>
          <w:b/>
          <w:sz w:val="28"/>
          <w:szCs w:val="28"/>
        </w:rPr>
        <w:t xml:space="preserve">Формы реализации. </w:t>
      </w:r>
      <w:r w:rsidRPr="009E7169">
        <w:rPr>
          <w:rFonts w:eastAsia="Times New Roman"/>
          <w:sz w:val="28"/>
          <w:szCs w:val="28"/>
        </w:rPr>
        <w:t xml:space="preserve">При реализации Программы применяются индивидуальные, групповые, фронтальные формы работы с </w:t>
      </w:r>
      <w:proofErr w:type="gramStart"/>
      <w:r w:rsidRPr="009E7169">
        <w:rPr>
          <w:rFonts w:eastAsia="Times New Roman"/>
          <w:sz w:val="28"/>
          <w:szCs w:val="28"/>
        </w:rPr>
        <w:t>обучающимися</w:t>
      </w:r>
      <w:proofErr w:type="gramEnd"/>
      <w:r w:rsidRPr="009E7169">
        <w:rPr>
          <w:rFonts w:eastAsia="Times New Roman"/>
          <w:sz w:val="28"/>
          <w:szCs w:val="28"/>
        </w:rPr>
        <w:t xml:space="preserve">.  </w:t>
      </w:r>
    </w:p>
    <w:p w:rsidR="002151C6" w:rsidRPr="009E7169" w:rsidRDefault="002151C6" w:rsidP="002151C6">
      <w:pPr>
        <w:contextualSpacing/>
        <w:jc w:val="both"/>
        <w:rPr>
          <w:rFonts w:eastAsia="Times New Roman"/>
          <w:b/>
          <w:bCs/>
          <w:sz w:val="28"/>
          <w:szCs w:val="28"/>
          <w:lang w:eastAsia="en-US"/>
        </w:rPr>
      </w:pPr>
      <w:r w:rsidRPr="009E7169">
        <w:rPr>
          <w:rFonts w:eastAsia="Times New Roman"/>
          <w:b/>
          <w:bCs/>
          <w:sz w:val="28"/>
          <w:szCs w:val="28"/>
          <w:lang w:eastAsia="en-US"/>
        </w:rPr>
        <w:t>Объем и срок реализации Программы</w:t>
      </w:r>
      <w:r w:rsidR="00D76A74">
        <w:rPr>
          <w:rFonts w:eastAsia="Times New Roman"/>
          <w:b/>
          <w:bCs/>
          <w:sz w:val="28"/>
          <w:szCs w:val="28"/>
          <w:lang w:eastAsia="en-US"/>
        </w:rPr>
        <w:t>.</w:t>
      </w:r>
    </w:p>
    <w:p w:rsidR="002151C6" w:rsidRDefault="002151C6" w:rsidP="002151C6">
      <w:pPr>
        <w:ind w:firstLine="360"/>
        <w:contextualSpacing/>
        <w:jc w:val="both"/>
        <w:rPr>
          <w:rFonts w:eastAsia="Times New Roman"/>
          <w:sz w:val="28"/>
          <w:szCs w:val="28"/>
        </w:rPr>
      </w:pPr>
      <w:r w:rsidRPr="009E7169">
        <w:rPr>
          <w:rFonts w:eastAsia="Times New Roman"/>
          <w:sz w:val="28"/>
          <w:szCs w:val="28"/>
        </w:rPr>
        <w:t>Программа рассчитана на 1 год обуче</w:t>
      </w:r>
      <w:r w:rsidR="00E515C3">
        <w:rPr>
          <w:rFonts w:eastAsia="Times New Roman"/>
          <w:sz w:val="28"/>
          <w:szCs w:val="28"/>
        </w:rPr>
        <w:t>ния в объеме - 144 часа.</w:t>
      </w:r>
    </w:p>
    <w:p w:rsidR="002151C6" w:rsidRPr="009E7169" w:rsidRDefault="002151C6" w:rsidP="002151C6">
      <w:pPr>
        <w:contextualSpacing/>
        <w:jc w:val="both"/>
        <w:rPr>
          <w:rFonts w:eastAsia="Times New Roman"/>
          <w:sz w:val="28"/>
          <w:szCs w:val="28"/>
        </w:rPr>
      </w:pPr>
      <w:r w:rsidRPr="009E7169">
        <w:rPr>
          <w:rFonts w:eastAsia="Times New Roman"/>
          <w:b/>
          <w:sz w:val="28"/>
          <w:szCs w:val="28"/>
        </w:rPr>
        <w:t>Режим занятий</w:t>
      </w:r>
      <w:r w:rsidRPr="009E7169">
        <w:rPr>
          <w:rFonts w:eastAsia="Times New Roman"/>
          <w:sz w:val="28"/>
          <w:szCs w:val="28"/>
        </w:rPr>
        <w:t xml:space="preserve"> </w:t>
      </w:r>
    </w:p>
    <w:p w:rsidR="002151C6" w:rsidRDefault="002151C6" w:rsidP="002151C6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r w:rsidRPr="009E7169">
        <w:rPr>
          <w:rFonts w:eastAsia="Times New Roman"/>
          <w:sz w:val="28"/>
          <w:szCs w:val="28"/>
        </w:rPr>
        <w:t>Продолжительность занятий исчисляется в а</w:t>
      </w:r>
      <w:r w:rsidR="00E515C3">
        <w:rPr>
          <w:rFonts w:eastAsia="Times New Roman"/>
          <w:sz w:val="28"/>
          <w:szCs w:val="28"/>
        </w:rPr>
        <w:t>кадемических часах - 2 часа по 4</w:t>
      </w:r>
      <w:r w:rsidRPr="009E7169">
        <w:rPr>
          <w:rFonts w:eastAsia="Times New Roman"/>
          <w:sz w:val="28"/>
          <w:szCs w:val="28"/>
        </w:rPr>
        <w:t xml:space="preserve">0 минут, между занятиями установлены 10 минутные перемены.  </w:t>
      </w:r>
    </w:p>
    <w:p w:rsidR="00A46631" w:rsidRPr="00A46631" w:rsidRDefault="00D76A74" w:rsidP="00A46631">
      <w:pPr>
        <w:spacing w:after="12" w:line="227" w:lineRule="auto"/>
        <w:ind w:right="29" w:firstLine="567"/>
        <w:jc w:val="both"/>
        <w:rPr>
          <w:rFonts w:eastAsia="Times New Roman"/>
          <w:sz w:val="28"/>
          <w:szCs w:val="28"/>
        </w:rPr>
      </w:pPr>
      <w:r w:rsidRPr="00A46631">
        <w:rPr>
          <w:rFonts w:eastAsia="Times New Roman"/>
          <w:b/>
          <w:color w:val="000000" w:themeColor="text1"/>
          <w:sz w:val="28"/>
          <w:szCs w:val="28"/>
        </w:rPr>
        <w:t>Особенности организации образовательного процесса</w:t>
      </w:r>
      <w:r w:rsidR="00A46631" w:rsidRPr="00A46631">
        <w:rPr>
          <w:rFonts w:eastAsia="Microsoft Sans Serif"/>
          <w:color w:val="000000" w:themeColor="text1"/>
          <w:sz w:val="28"/>
          <w:szCs w:val="28"/>
          <w:lang w:bidi="ru-RU"/>
        </w:rPr>
        <w:t xml:space="preserve"> в том, что помимо образовательной функции Программа имеет и воспитательный компонент, оказывающий влияние на развитие и целенаправленное формирование ценностных ориентаций обучающихся.</w:t>
      </w:r>
      <w:r w:rsidR="00A46631" w:rsidRPr="00A46631">
        <w:rPr>
          <w:rFonts w:eastAsia="Times New Roman"/>
          <w:color w:val="000000" w:themeColor="text1"/>
          <w:sz w:val="28"/>
          <w:szCs w:val="28"/>
          <w:lang w:bidi="ru-RU"/>
        </w:rPr>
        <w:t xml:space="preserve"> Отличается от уже существующих Программ тем, </w:t>
      </w:r>
      <w:r w:rsidR="00A46631" w:rsidRPr="00A46631">
        <w:rPr>
          <w:rFonts w:eastAsia="Times New Roman"/>
          <w:color w:val="000000" w:themeColor="text1"/>
          <w:sz w:val="28"/>
          <w:szCs w:val="28"/>
        </w:rPr>
        <w:t>что основной задачей ставит задачу формирования потребности</w:t>
      </w:r>
      <w:r w:rsidR="00A46631" w:rsidRPr="00A46631">
        <w:rPr>
          <w:rFonts w:eastAsia="Times New Roman"/>
          <w:sz w:val="28"/>
          <w:szCs w:val="28"/>
        </w:rPr>
        <w:t xml:space="preserve"> </w:t>
      </w:r>
      <w:r w:rsidR="00A46631" w:rsidRPr="00A46631">
        <w:rPr>
          <w:rFonts w:eastAsia="Times New Roman"/>
          <w:sz w:val="28"/>
          <w:szCs w:val="28"/>
        </w:rPr>
        <w:lastRenderedPageBreak/>
        <w:t>обучающихся в познании, что является необходимым условием полноценного развития, играет неоценимую роль в формировании успешно развитой личности.</w:t>
      </w:r>
    </w:p>
    <w:p w:rsidR="00E515C3" w:rsidRPr="00E515C3" w:rsidRDefault="00E515C3" w:rsidP="00A46631">
      <w:pPr>
        <w:contextualSpacing/>
        <w:jc w:val="both"/>
        <w:rPr>
          <w:rFonts w:eastAsia="Times New Roman"/>
          <w:color w:val="FF0000"/>
          <w:sz w:val="28"/>
          <w:szCs w:val="28"/>
        </w:rPr>
      </w:pPr>
    </w:p>
    <w:p w:rsidR="002151C6" w:rsidRPr="009E7169" w:rsidRDefault="002151C6" w:rsidP="002151C6">
      <w:pPr>
        <w:contextualSpacing/>
        <w:jc w:val="both"/>
        <w:rPr>
          <w:sz w:val="28"/>
          <w:szCs w:val="28"/>
        </w:rPr>
      </w:pPr>
    </w:p>
    <w:p w:rsidR="001727D9" w:rsidRPr="00E515C3" w:rsidRDefault="001727D9" w:rsidP="00E8785A">
      <w:pPr>
        <w:pStyle w:val="22"/>
        <w:numPr>
          <w:ilvl w:val="1"/>
          <w:numId w:val="7"/>
        </w:numPr>
        <w:shd w:val="clear" w:color="auto" w:fill="auto"/>
        <w:spacing w:line="240" w:lineRule="auto"/>
        <w:contextualSpacing/>
        <w:jc w:val="left"/>
        <w:outlineLvl w:val="1"/>
        <w:rPr>
          <w:b/>
          <w:bCs/>
          <w:sz w:val="28"/>
          <w:szCs w:val="28"/>
          <w:lang w:eastAsia="en-US"/>
        </w:rPr>
      </w:pPr>
      <w:r w:rsidRPr="00E515C3">
        <w:rPr>
          <w:b/>
          <w:bCs/>
          <w:sz w:val="28"/>
          <w:szCs w:val="28"/>
          <w:lang w:eastAsia="en-US"/>
        </w:rPr>
        <w:t>Цель и задачи Программы</w:t>
      </w:r>
    </w:p>
    <w:p w:rsidR="001727D9" w:rsidRDefault="001727D9" w:rsidP="001727D9">
      <w:pPr>
        <w:pStyle w:val="22"/>
        <w:shd w:val="clear" w:color="auto" w:fill="auto"/>
        <w:spacing w:line="240" w:lineRule="auto"/>
        <w:contextualSpacing/>
        <w:jc w:val="left"/>
        <w:outlineLvl w:val="1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lang w:eastAsia="en-US"/>
        </w:rPr>
        <w:t xml:space="preserve">Цель Программы: </w:t>
      </w:r>
      <w:r w:rsidRPr="001727D9">
        <w:rPr>
          <w:color w:val="000000"/>
          <w:sz w:val="28"/>
          <w:szCs w:val="28"/>
          <w:shd w:val="clear" w:color="auto" w:fill="FFFFFF"/>
        </w:rPr>
        <w:t>создание благоприятной обстано</w:t>
      </w:r>
      <w:r w:rsidR="00E515C3">
        <w:rPr>
          <w:color w:val="000000"/>
          <w:sz w:val="28"/>
          <w:szCs w:val="28"/>
          <w:shd w:val="clear" w:color="auto" w:fill="FFFFFF"/>
        </w:rPr>
        <w:t xml:space="preserve">вки для воспитания у </w:t>
      </w:r>
      <w:proofErr w:type="gramStart"/>
      <w:r w:rsidR="00E515C3">
        <w:rPr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="00E515C3">
        <w:rPr>
          <w:color w:val="000000"/>
          <w:sz w:val="28"/>
          <w:szCs w:val="28"/>
          <w:shd w:val="clear" w:color="auto" w:fill="FFFFFF"/>
        </w:rPr>
        <w:t xml:space="preserve"> </w:t>
      </w:r>
      <w:r w:rsidRPr="001727D9">
        <w:rPr>
          <w:color w:val="000000"/>
          <w:sz w:val="28"/>
          <w:szCs w:val="28"/>
          <w:shd w:val="clear" w:color="auto" w:fill="FFFFFF"/>
        </w:rPr>
        <w:t>самостоятельности, самодисциплины</w:t>
      </w:r>
      <w:r w:rsidR="00587CF4">
        <w:rPr>
          <w:color w:val="000000"/>
          <w:sz w:val="28"/>
          <w:szCs w:val="28"/>
          <w:shd w:val="clear" w:color="auto" w:fill="FFFFFF"/>
        </w:rPr>
        <w:t>, уверенности в своей самореализации в процессе учебной деятельности.</w:t>
      </w:r>
    </w:p>
    <w:p w:rsidR="001727D9" w:rsidRDefault="001727D9" w:rsidP="001727D9">
      <w:pPr>
        <w:pStyle w:val="22"/>
        <w:shd w:val="clear" w:color="auto" w:fill="auto"/>
        <w:spacing w:line="240" w:lineRule="auto"/>
        <w:contextualSpacing/>
        <w:jc w:val="left"/>
        <w:outlineLvl w:val="1"/>
        <w:rPr>
          <w:b/>
          <w:color w:val="000000"/>
          <w:sz w:val="28"/>
          <w:szCs w:val="28"/>
          <w:shd w:val="clear" w:color="auto" w:fill="FFFFFF"/>
        </w:rPr>
      </w:pPr>
      <w:r w:rsidRPr="001727D9">
        <w:rPr>
          <w:b/>
          <w:color w:val="000000"/>
          <w:sz w:val="28"/>
          <w:szCs w:val="28"/>
          <w:shd w:val="clear" w:color="auto" w:fill="FFFFFF"/>
        </w:rPr>
        <w:t>Задачи Программы:</w:t>
      </w:r>
    </w:p>
    <w:p w:rsidR="002F6267" w:rsidRPr="002F6267" w:rsidRDefault="002F6267" w:rsidP="001727D9">
      <w:pPr>
        <w:pStyle w:val="22"/>
        <w:shd w:val="clear" w:color="auto" w:fill="auto"/>
        <w:spacing w:line="240" w:lineRule="auto"/>
        <w:contextualSpacing/>
        <w:jc w:val="left"/>
        <w:outlineLvl w:val="1"/>
        <w:rPr>
          <w:b/>
          <w:color w:val="000000"/>
          <w:sz w:val="28"/>
          <w:szCs w:val="28"/>
          <w:shd w:val="clear" w:color="auto" w:fill="FFFFFF"/>
        </w:rPr>
      </w:pPr>
      <w:r w:rsidRPr="002F6267">
        <w:rPr>
          <w:b/>
          <w:color w:val="000000"/>
          <w:sz w:val="28"/>
          <w:szCs w:val="28"/>
          <w:shd w:val="clear" w:color="auto" w:fill="FFFFFF"/>
        </w:rPr>
        <w:t>Воспитывающие:</w:t>
      </w:r>
    </w:p>
    <w:p w:rsidR="002F6267" w:rsidRDefault="002F6267" w:rsidP="001727D9">
      <w:pPr>
        <w:pStyle w:val="22"/>
        <w:shd w:val="clear" w:color="auto" w:fill="auto"/>
        <w:spacing w:line="240" w:lineRule="auto"/>
        <w:contextualSpacing/>
        <w:jc w:val="left"/>
        <w:outlineLvl w:val="1"/>
        <w:rPr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-</w:t>
      </w:r>
      <w:r w:rsidRPr="002F626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2F6267">
        <w:rPr>
          <w:color w:val="000000"/>
          <w:sz w:val="28"/>
          <w:szCs w:val="28"/>
          <w:shd w:val="clear" w:color="auto" w:fill="FFFFFF"/>
        </w:rPr>
        <w:t>способствовать воспитанию трудолюбия, аккуратности, взаимопомощи и</w:t>
      </w:r>
      <w:r w:rsidRPr="002F6267">
        <w:rPr>
          <w:color w:val="000000"/>
          <w:sz w:val="28"/>
          <w:szCs w:val="28"/>
        </w:rPr>
        <w:br/>
      </w:r>
      <w:r w:rsidRPr="002F6267">
        <w:rPr>
          <w:color w:val="000000"/>
          <w:sz w:val="28"/>
          <w:szCs w:val="28"/>
          <w:shd w:val="clear" w:color="auto" w:fill="FFFFFF"/>
        </w:rPr>
        <w:t>взаимовыручки.</w:t>
      </w:r>
    </w:p>
    <w:p w:rsidR="002F6267" w:rsidRDefault="002F6267" w:rsidP="002F6267">
      <w:pPr>
        <w:pStyle w:val="22"/>
        <w:shd w:val="clear" w:color="auto" w:fill="auto"/>
        <w:spacing w:line="240" w:lineRule="auto"/>
        <w:contextualSpacing/>
        <w:jc w:val="left"/>
        <w:outlineLvl w:val="1"/>
        <w:rPr>
          <w:b/>
          <w:color w:val="000000"/>
          <w:sz w:val="28"/>
          <w:szCs w:val="28"/>
          <w:shd w:val="clear" w:color="auto" w:fill="FFFFFF"/>
        </w:rPr>
      </w:pPr>
      <w:r w:rsidRPr="002F6267">
        <w:rPr>
          <w:b/>
          <w:color w:val="000000"/>
          <w:sz w:val="28"/>
          <w:szCs w:val="28"/>
          <w:shd w:val="clear" w:color="auto" w:fill="FFFFFF"/>
        </w:rPr>
        <w:t>Развивающие:</w:t>
      </w:r>
    </w:p>
    <w:p w:rsidR="002F6267" w:rsidRDefault="002F6267" w:rsidP="002F6267">
      <w:pPr>
        <w:pStyle w:val="22"/>
        <w:shd w:val="clear" w:color="auto" w:fill="auto"/>
        <w:spacing w:line="240" w:lineRule="auto"/>
        <w:contextualSpacing/>
        <w:jc w:val="left"/>
        <w:outlineLvl w:val="1"/>
        <w:rPr>
          <w:color w:val="000000"/>
          <w:sz w:val="28"/>
          <w:szCs w:val="28"/>
        </w:rPr>
      </w:pPr>
      <w:r w:rsidRPr="002F6267">
        <w:rPr>
          <w:b/>
          <w:color w:val="000000"/>
          <w:sz w:val="28"/>
          <w:szCs w:val="28"/>
          <w:shd w:val="clear" w:color="auto" w:fill="FFFFFF"/>
        </w:rPr>
        <w:t>-</w:t>
      </w:r>
      <w:r w:rsidRPr="002F6267">
        <w:rPr>
          <w:color w:val="000000"/>
          <w:sz w:val="28"/>
          <w:szCs w:val="28"/>
        </w:rPr>
        <w:t xml:space="preserve"> </w:t>
      </w:r>
      <w:r w:rsidR="00E57CF9">
        <w:rPr>
          <w:color w:val="000000"/>
          <w:sz w:val="28"/>
          <w:szCs w:val="28"/>
        </w:rPr>
        <w:t xml:space="preserve">развивать </w:t>
      </w:r>
      <w:r w:rsidRPr="002F6267">
        <w:rPr>
          <w:color w:val="000000"/>
          <w:sz w:val="28"/>
          <w:szCs w:val="28"/>
        </w:rPr>
        <w:t>фантазию, внимание, память, воображение, мелкую моторику рук, глазомер;</w:t>
      </w:r>
    </w:p>
    <w:p w:rsidR="002F6267" w:rsidRDefault="002F6267" w:rsidP="002F6267">
      <w:pPr>
        <w:pStyle w:val="22"/>
        <w:shd w:val="clear" w:color="auto" w:fill="auto"/>
        <w:spacing w:line="240" w:lineRule="auto"/>
        <w:contextualSpacing/>
        <w:jc w:val="left"/>
        <w:outlineLvl w:val="1"/>
        <w:rPr>
          <w:b/>
          <w:color w:val="000000"/>
          <w:sz w:val="28"/>
          <w:szCs w:val="28"/>
        </w:rPr>
      </w:pPr>
      <w:r w:rsidRPr="002F6267">
        <w:rPr>
          <w:b/>
          <w:color w:val="000000"/>
          <w:sz w:val="28"/>
          <w:szCs w:val="28"/>
        </w:rPr>
        <w:t>Обучающие:</w:t>
      </w:r>
    </w:p>
    <w:p w:rsidR="002F6267" w:rsidRPr="002F6267" w:rsidRDefault="002F6267" w:rsidP="002F6267">
      <w:pPr>
        <w:pStyle w:val="22"/>
        <w:shd w:val="clear" w:color="auto" w:fill="auto"/>
        <w:spacing w:line="240" w:lineRule="auto"/>
        <w:contextualSpacing/>
        <w:jc w:val="left"/>
        <w:outlineLvl w:val="1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</w:rPr>
        <w:t>-</w:t>
      </w:r>
      <w:r w:rsidRPr="002F626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о</w:t>
      </w:r>
      <w:r w:rsidRPr="002F6267">
        <w:rPr>
          <w:color w:val="000000"/>
          <w:sz w:val="28"/>
          <w:szCs w:val="28"/>
          <w:shd w:val="clear" w:color="auto" w:fill="FFFFFF"/>
        </w:rPr>
        <w:t>бучить практическим навыкам</w:t>
      </w:r>
      <w:r w:rsidR="00E57CF9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E57CF9">
        <w:rPr>
          <w:color w:val="000000"/>
          <w:sz w:val="28"/>
          <w:szCs w:val="28"/>
          <w:shd w:val="clear" w:color="auto" w:fill="FFFFFF"/>
        </w:rPr>
        <w:t>самообучении</w:t>
      </w:r>
      <w:proofErr w:type="gramEnd"/>
      <w:r w:rsidR="00E57CF9">
        <w:rPr>
          <w:color w:val="000000"/>
          <w:sz w:val="28"/>
          <w:szCs w:val="28"/>
          <w:shd w:val="clear" w:color="auto" w:fill="FFFFFF"/>
        </w:rPr>
        <w:t>, самодисциплины.</w:t>
      </w:r>
    </w:p>
    <w:p w:rsidR="002F6267" w:rsidRDefault="002F6267" w:rsidP="001727D9">
      <w:pPr>
        <w:pStyle w:val="22"/>
        <w:shd w:val="clear" w:color="auto" w:fill="auto"/>
        <w:spacing w:line="240" w:lineRule="auto"/>
        <w:contextualSpacing/>
        <w:jc w:val="left"/>
        <w:outlineLvl w:val="1"/>
        <w:rPr>
          <w:b/>
          <w:color w:val="000000"/>
          <w:sz w:val="28"/>
          <w:szCs w:val="28"/>
          <w:shd w:val="clear" w:color="auto" w:fill="FFFFFF"/>
        </w:rPr>
      </w:pPr>
    </w:p>
    <w:p w:rsidR="002F6267" w:rsidRDefault="002F6267" w:rsidP="001727D9">
      <w:pPr>
        <w:pStyle w:val="22"/>
        <w:shd w:val="clear" w:color="auto" w:fill="auto"/>
        <w:spacing w:line="240" w:lineRule="auto"/>
        <w:contextualSpacing/>
        <w:jc w:val="left"/>
        <w:outlineLvl w:val="1"/>
        <w:rPr>
          <w:b/>
          <w:color w:val="000000"/>
          <w:sz w:val="28"/>
          <w:szCs w:val="28"/>
          <w:shd w:val="clear" w:color="auto" w:fill="FFFFFF"/>
        </w:rPr>
      </w:pPr>
    </w:p>
    <w:p w:rsidR="004F4232" w:rsidRPr="00E57CF9" w:rsidRDefault="004F4232" w:rsidP="00E8785A">
      <w:pPr>
        <w:pStyle w:val="22"/>
        <w:numPr>
          <w:ilvl w:val="1"/>
          <w:numId w:val="7"/>
        </w:numPr>
        <w:shd w:val="clear" w:color="auto" w:fill="auto"/>
        <w:spacing w:line="240" w:lineRule="auto"/>
        <w:contextualSpacing/>
        <w:jc w:val="left"/>
        <w:outlineLvl w:val="1"/>
        <w:rPr>
          <w:b/>
          <w:bCs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shd w:val="clear" w:color="auto" w:fill="FFFFFF"/>
        </w:rPr>
        <w:t>Планируемые результаты.</w:t>
      </w:r>
    </w:p>
    <w:p w:rsidR="00E57CF9" w:rsidRPr="00B839C9" w:rsidRDefault="00587CF4" w:rsidP="00E57CF9">
      <w:pPr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итогам освоения П</w:t>
      </w:r>
      <w:r w:rsidR="00E57CF9" w:rsidRPr="00B839C9">
        <w:rPr>
          <w:color w:val="000000"/>
          <w:sz w:val="28"/>
          <w:szCs w:val="28"/>
        </w:rPr>
        <w:t xml:space="preserve">рограммы у </w:t>
      </w:r>
      <w:proofErr w:type="gramStart"/>
      <w:r w:rsidR="00E57CF9" w:rsidRPr="00B839C9">
        <w:rPr>
          <w:color w:val="000000"/>
          <w:sz w:val="28"/>
          <w:szCs w:val="28"/>
        </w:rPr>
        <w:t>обучающихся</w:t>
      </w:r>
      <w:proofErr w:type="gramEnd"/>
      <w:r w:rsidR="00E57CF9" w:rsidRPr="00B839C9">
        <w:rPr>
          <w:color w:val="000000"/>
          <w:sz w:val="28"/>
          <w:szCs w:val="28"/>
        </w:rPr>
        <w:t xml:space="preserve"> будут сформированы следующие универсальные учебные действия:</w:t>
      </w:r>
    </w:p>
    <w:p w:rsidR="00E57CF9" w:rsidRPr="00B839C9" w:rsidRDefault="00E57CF9" w:rsidP="00E8785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839C9">
        <w:rPr>
          <w:b/>
          <w:color w:val="000000"/>
          <w:sz w:val="28"/>
          <w:szCs w:val="28"/>
        </w:rPr>
        <w:t>Личностными</w:t>
      </w:r>
      <w:r w:rsidRPr="00B839C9">
        <w:rPr>
          <w:color w:val="000000"/>
          <w:sz w:val="28"/>
          <w:szCs w:val="28"/>
        </w:rPr>
        <w:t xml:space="preserve"> результатами изучения является формирование умений: </w:t>
      </w:r>
    </w:p>
    <w:p w:rsidR="00E57CF9" w:rsidRPr="00B839C9" w:rsidRDefault="00E57CF9" w:rsidP="00E57CF9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839C9">
        <w:rPr>
          <w:color w:val="000000"/>
          <w:sz w:val="28"/>
          <w:szCs w:val="28"/>
        </w:rPr>
        <w:t xml:space="preserve">- определять и высказывать под руководством педагога самые простые этические нормы; </w:t>
      </w:r>
    </w:p>
    <w:p w:rsidR="00E57CF9" w:rsidRPr="00B839C9" w:rsidRDefault="00587CF4" w:rsidP="00E57CF9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 предложенных</w:t>
      </w:r>
      <w:r w:rsidR="00E57CF9" w:rsidRPr="00B839C9">
        <w:rPr>
          <w:color w:val="000000"/>
          <w:sz w:val="28"/>
          <w:szCs w:val="28"/>
        </w:rPr>
        <w:t xml:space="preserve"> педагогом ситуациях</w:t>
      </w:r>
      <w:r>
        <w:rPr>
          <w:color w:val="000000"/>
          <w:sz w:val="28"/>
          <w:szCs w:val="28"/>
        </w:rPr>
        <w:t xml:space="preserve"> учить</w:t>
      </w:r>
      <w:r w:rsidR="00E57CF9" w:rsidRPr="00B839C9">
        <w:rPr>
          <w:color w:val="000000"/>
          <w:sz w:val="28"/>
          <w:szCs w:val="28"/>
        </w:rPr>
        <w:t xml:space="preserve"> делать самостоятельный выбор.          </w:t>
      </w:r>
    </w:p>
    <w:p w:rsidR="00E57CF9" w:rsidRPr="00B839C9" w:rsidRDefault="00E57CF9" w:rsidP="00E8785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proofErr w:type="spellStart"/>
      <w:r w:rsidRPr="00B839C9">
        <w:rPr>
          <w:b/>
          <w:color w:val="000000"/>
          <w:sz w:val="28"/>
          <w:szCs w:val="28"/>
        </w:rPr>
        <w:t>Метапредметными</w:t>
      </w:r>
      <w:proofErr w:type="spellEnd"/>
      <w:r w:rsidRPr="00B839C9">
        <w:rPr>
          <w:color w:val="000000"/>
          <w:sz w:val="28"/>
          <w:szCs w:val="28"/>
        </w:rPr>
        <w:t xml:space="preserve"> результатами изучения курса является формирование универсальных учебных действий:     </w:t>
      </w:r>
    </w:p>
    <w:p w:rsidR="00E57CF9" w:rsidRPr="00B839C9" w:rsidRDefault="00E57CF9" w:rsidP="00E57CF9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839C9">
        <w:rPr>
          <w:b/>
          <w:color w:val="000000"/>
          <w:sz w:val="28"/>
          <w:szCs w:val="28"/>
        </w:rPr>
        <w:t>Регулятивные УУД:</w:t>
      </w:r>
      <w:r w:rsidRPr="00B839C9">
        <w:rPr>
          <w:color w:val="000000"/>
          <w:sz w:val="28"/>
          <w:szCs w:val="28"/>
        </w:rPr>
        <w:t xml:space="preserve"> </w:t>
      </w:r>
    </w:p>
    <w:p w:rsidR="00E57CF9" w:rsidRPr="00B839C9" w:rsidRDefault="00E57CF9" w:rsidP="00E57CF9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839C9">
        <w:rPr>
          <w:color w:val="000000"/>
          <w:sz w:val="28"/>
          <w:szCs w:val="28"/>
        </w:rPr>
        <w:t>-определять и формулировать цел</w:t>
      </w:r>
      <w:r w:rsidR="00587CF4">
        <w:rPr>
          <w:color w:val="000000"/>
          <w:sz w:val="28"/>
          <w:szCs w:val="28"/>
        </w:rPr>
        <w:t>ь деятельности с помощью педагога</w:t>
      </w:r>
      <w:r w:rsidRPr="00B839C9">
        <w:rPr>
          <w:color w:val="000000"/>
          <w:sz w:val="28"/>
          <w:szCs w:val="28"/>
        </w:rPr>
        <w:t xml:space="preserve">;  </w:t>
      </w:r>
    </w:p>
    <w:p w:rsidR="00E57CF9" w:rsidRPr="00B839C9" w:rsidRDefault="00E57CF9" w:rsidP="00E57CF9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839C9">
        <w:rPr>
          <w:color w:val="000000"/>
          <w:sz w:val="28"/>
          <w:szCs w:val="28"/>
        </w:rPr>
        <w:t>- проговаривать последовательность действий:</w:t>
      </w:r>
    </w:p>
    <w:p w:rsidR="00E57CF9" w:rsidRPr="00B839C9" w:rsidRDefault="00E57CF9" w:rsidP="00E57CF9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839C9">
        <w:rPr>
          <w:color w:val="000000"/>
          <w:sz w:val="28"/>
          <w:szCs w:val="28"/>
        </w:rPr>
        <w:t>- учиться высказывать своё предположение на основе работы с иллюстрацией;</w:t>
      </w:r>
    </w:p>
    <w:p w:rsidR="00E57CF9" w:rsidRPr="00B839C9" w:rsidRDefault="00E57CF9" w:rsidP="00E57CF9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839C9">
        <w:rPr>
          <w:color w:val="000000"/>
          <w:sz w:val="28"/>
          <w:szCs w:val="28"/>
        </w:rPr>
        <w:t xml:space="preserve"> -учиться отличать </w:t>
      </w:r>
      <w:proofErr w:type="gramStart"/>
      <w:r w:rsidRPr="00B839C9">
        <w:rPr>
          <w:color w:val="000000"/>
          <w:sz w:val="28"/>
          <w:szCs w:val="28"/>
        </w:rPr>
        <w:t>верно</w:t>
      </w:r>
      <w:proofErr w:type="gramEnd"/>
      <w:r w:rsidRPr="00B839C9">
        <w:rPr>
          <w:color w:val="000000"/>
          <w:sz w:val="28"/>
          <w:szCs w:val="28"/>
        </w:rPr>
        <w:t xml:space="preserve"> выполненное задание от неверного;</w:t>
      </w:r>
    </w:p>
    <w:p w:rsidR="00E57CF9" w:rsidRPr="00B839C9" w:rsidRDefault="00E57CF9" w:rsidP="00E57CF9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839C9">
        <w:rPr>
          <w:color w:val="000000"/>
          <w:sz w:val="28"/>
          <w:szCs w:val="28"/>
        </w:rPr>
        <w:t>-учиться совмест</w:t>
      </w:r>
      <w:r w:rsidR="00587CF4">
        <w:rPr>
          <w:color w:val="000000"/>
          <w:sz w:val="28"/>
          <w:szCs w:val="28"/>
        </w:rPr>
        <w:t xml:space="preserve">но с педагогом и </w:t>
      </w:r>
      <w:proofErr w:type="gramStart"/>
      <w:r w:rsidR="00587CF4">
        <w:rPr>
          <w:color w:val="000000"/>
          <w:sz w:val="28"/>
          <w:szCs w:val="28"/>
        </w:rPr>
        <w:t>обучающимися</w:t>
      </w:r>
      <w:proofErr w:type="gramEnd"/>
      <w:r w:rsidRPr="00B839C9">
        <w:rPr>
          <w:color w:val="000000"/>
          <w:sz w:val="28"/>
          <w:szCs w:val="28"/>
        </w:rPr>
        <w:t xml:space="preserve"> давать эмоциональную оценку деятельности товарищей.</w:t>
      </w:r>
    </w:p>
    <w:p w:rsidR="00E57CF9" w:rsidRPr="00B839C9" w:rsidRDefault="00E57CF9" w:rsidP="00E57CF9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839C9">
        <w:rPr>
          <w:b/>
          <w:color w:val="000000"/>
          <w:sz w:val="28"/>
          <w:szCs w:val="28"/>
        </w:rPr>
        <w:t>Познавательные УУД</w:t>
      </w:r>
      <w:r w:rsidRPr="00B839C9">
        <w:rPr>
          <w:color w:val="000000"/>
          <w:sz w:val="28"/>
          <w:szCs w:val="28"/>
        </w:rPr>
        <w:t xml:space="preserve">: </w:t>
      </w:r>
    </w:p>
    <w:p w:rsidR="00E57CF9" w:rsidRPr="00B839C9" w:rsidRDefault="00E57CF9" w:rsidP="00E57CF9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839C9">
        <w:rPr>
          <w:color w:val="000000"/>
          <w:sz w:val="28"/>
          <w:szCs w:val="28"/>
        </w:rPr>
        <w:lastRenderedPageBreak/>
        <w:t>-ориентироваться в своей системе знаний: отличать новое от уже известного с помощью педагога;</w:t>
      </w:r>
    </w:p>
    <w:p w:rsidR="00E57CF9" w:rsidRPr="00B839C9" w:rsidRDefault="00E57CF9" w:rsidP="00E57CF9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839C9">
        <w:rPr>
          <w:color w:val="000000"/>
          <w:sz w:val="28"/>
          <w:szCs w:val="28"/>
        </w:rPr>
        <w:t>-делать предварительный отбор источников</w:t>
      </w:r>
      <w:r w:rsidR="00176127">
        <w:rPr>
          <w:color w:val="000000"/>
          <w:sz w:val="28"/>
          <w:szCs w:val="28"/>
        </w:rPr>
        <w:t xml:space="preserve"> информации: ориентироваться в </w:t>
      </w:r>
      <w:r w:rsidRPr="00B839C9">
        <w:rPr>
          <w:color w:val="000000"/>
          <w:sz w:val="28"/>
          <w:szCs w:val="28"/>
        </w:rPr>
        <w:t>пособии, других источниках информации;</w:t>
      </w:r>
    </w:p>
    <w:p w:rsidR="00E57CF9" w:rsidRPr="00B839C9" w:rsidRDefault="00E57CF9" w:rsidP="00E57CF9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839C9">
        <w:rPr>
          <w:color w:val="000000"/>
          <w:sz w:val="28"/>
          <w:szCs w:val="28"/>
        </w:rPr>
        <w:t>-добывать новые знания: находить отве</w:t>
      </w:r>
      <w:r w:rsidR="00587CF4">
        <w:rPr>
          <w:color w:val="000000"/>
          <w:sz w:val="28"/>
          <w:szCs w:val="28"/>
        </w:rPr>
        <w:t>ты на вопросы, используя пособия</w:t>
      </w:r>
      <w:r w:rsidRPr="00B839C9">
        <w:rPr>
          <w:color w:val="000000"/>
          <w:sz w:val="28"/>
          <w:szCs w:val="28"/>
        </w:rPr>
        <w:t xml:space="preserve">, свой жизненный опыт и информацию, полученную от педагога;  </w:t>
      </w:r>
    </w:p>
    <w:p w:rsidR="00E57CF9" w:rsidRPr="00B839C9" w:rsidRDefault="00E57CF9" w:rsidP="00E57CF9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839C9">
        <w:rPr>
          <w:color w:val="000000"/>
          <w:sz w:val="28"/>
          <w:szCs w:val="28"/>
        </w:rPr>
        <w:t>-перерабатывать полученную информацию: делать выводы в результате совместной работы всей группы, сравнивать и группировать полученную информацию;</w:t>
      </w:r>
    </w:p>
    <w:p w:rsidR="00E57CF9" w:rsidRPr="00B839C9" w:rsidRDefault="00E57CF9" w:rsidP="00E57CF9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839C9">
        <w:rPr>
          <w:color w:val="000000"/>
          <w:sz w:val="28"/>
          <w:szCs w:val="28"/>
        </w:rPr>
        <w:t xml:space="preserve">-преобразовывать информацию из одной формы в другую: на основе графических инструкций составлять словесные инструкции с последующим применением их в практической деятельности.      </w:t>
      </w:r>
    </w:p>
    <w:p w:rsidR="00E57CF9" w:rsidRPr="00B839C9" w:rsidRDefault="00E57CF9" w:rsidP="00E57CF9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839C9">
        <w:rPr>
          <w:b/>
          <w:color w:val="000000"/>
          <w:sz w:val="28"/>
          <w:szCs w:val="28"/>
        </w:rPr>
        <w:t>Коммуникативные УУД:</w:t>
      </w:r>
      <w:r w:rsidRPr="00B839C9">
        <w:rPr>
          <w:color w:val="000000"/>
          <w:sz w:val="28"/>
          <w:szCs w:val="28"/>
        </w:rPr>
        <w:t xml:space="preserve"> </w:t>
      </w:r>
    </w:p>
    <w:p w:rsidR="00E57CF9" w:rsidRPr="00B839C9" w:rsidRDefault="00E57CF9" w:rsidP="00E57CF9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839C9">
        <w:rPr>
          <w:color w:val="000000"/>
          <w:sz w:val="28"/>
          <w:szCs w:val="28"/>
        </w:rPr>
        <w:t>- донести свою позицию до остальных участников практической деятельности: оформлять свою мысль в устной речи;</w:t>
      </w:r>
    </w:p>
    <w:p w:rsidR="00E57CF9" w:rsidRPr="00B839C9" w:rsidRDefault="00E57CF9" w:rsidP="00E57CF9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839C9">
        <w:rPr>
          <w:color w:val="000000"/>
          <w:sz w:val="28"/>
          <w:szCs w:val="28"/>
        </w:rPr>
        <w:t xml:space="preserve">-слушать и понимать речь других; </w:t>
      </w:r>
    </w:p>
    <w:p w:rsidR="00E57CF9" w:rsidRPr="00B839C9" w:rsidRDefault="00E57CF9" w:rsidP="00E57CF9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839C9">
        <w:rPr>
          <w:color w:val="000000"/>
          <w:sz w:val="28"/>
          <w:szCs w:val="28"/>
        </w:rPr>
        <w:t>-читать и пересказывать текст;</w:t>
      </w:r>
    </w:p>
    <w:p w:rsidR="00E57CF9" w:rsidRPr="00B839C9" w:rsidRDefault="00E57CF9" w:rsidP="00E57CF9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839C9">
        <w:rPr>
          <w:color w:val="000000"/>
          <w:sz w:val="28"/>
          <w:szCs w:val="28"/>
        </w:rPr>
        <w:t>-совместно договариваться о правилах общения и следовать им;</w:t>
      </w:r>
    </w:p>
    <w:p w:rsidR="00E57CF9" w:rsidRPr="00B839C9" w:rsidRDefault="00E57CF9" w:rsidP="00E57CF9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839C9">
        <w:rPr>
          <w:color w:val="000000"/>
          <w:sz w:val="28"/>
          <w:szCs w:val="28"/>
        </w:rPr>
        <w:t>-учится выполнять различные роли в группе (лидера, исполнителя, критика).</w:t>
      </w:r>
    </w:p>
    <w:p w:rsidR="00E57CF9" w:rsidRPr="00B839C9" w:rsidRDefault="00E57CF9" w:rsidP="00E8785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839C9">
        <w:rPr>
          <w:b/>
          <w:color w:val="000000"/>
          <w:sz w:val="28"/>
          <w:szCs w:val="28"/>
        </w:rPr>
        <w:t>Предметными</w:t>
      </w:r>
      <w:r w:rsidRPr="00B839C9">
        <w:rPr>
          <w:color w:val="000000"/>
          <w:sz w:val="28"/>
          <w:szCs w:val="28"/>
        </w:rPr>
        <w:t xml:space="preserve"> результатами изучения курса являются формирование умений: </w:t>
      </w:r>
    </w:p>
    <w:p w:rsidR="00E57CF9" w:rsidRPr="00B839C9" w:rsidRDefault="00E57CF9" w:rsidP="00E57CF9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839C9">
        <w:rPr>
          <w:color w:val="000000"/>
          <w:sz w:val="28"/>
          <w:szCs w:val="28"/>
        </w:rPr>
        <w:t>-описывать признаки предметов и узнавать по их признакам;</w:t>
      </w:r>
    </w:p>
    <w:p w:rsidR="00E57CF9" w:rsidRPr="00B839C9" w:rsidRDefault="00E57CF9" w:rsidP="00E57CF9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839C9">
        <w:rPr>
          <w:color w:val="000000"/>
          <w:sz w:val="28"/>
          <w:szCs w:val="28"/>
        </w:rPr>
        <w:t>-выделять существенные признаки предметов;</w:t>
      </w:r>
    </w:p>
    <w:p w:rsidR="00E57CF9" w:rsidRPr="00B839C9" w:rsidRDefault="00E57CF9" w:rsidP="00E57CF9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839C9">
        <w:rPr>
          <w:color w:val="000000"/>
          <w:sz w:val="28"/>
          <w:szCs w:val="28"/>
        </w:rPr>
        <w:t>-сравнивать между собой предметы, явления;</w:t>
      </w:r>
    </w:p>
    <w:p w:rsidR="00E57CF9" w:rsidRPr="00B839C9" w:rsidRDefault="00E57CF9" w:rsidP="00E57CF9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839C9">
        <w:rPr>
          <w:color w:val="000000"/>
          <w:sz w:val="28"/>
          <w:szCs w:val="28"/>
        </w:rPr>
        <w:t>-обобщать, делать несложные выводы;</w:t>
      </w:r>
    </w:p>
    <w:p w:rsidR="00E57CF9" w:rsidRPr="00B839C9" w:rsidRDefault="00E57CF9" w:rsidP="00E57CF9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839C9">
        <w:rPr>
          <w:color w:val="000000"/>
          <w:sz w:val="28"/>
          <w:szCs w:val="28"/>
        </w:rPr>
        <w:t>-определять последовательность действий.</w:t>
      </w:r>
    </w:p>
    <w:p w:rsidR="00072691" w:rsidRDefault="00072691" w:rsidP="00E57CF9">
      <w:pPr>
        <w:spacing w:line="360" w:lineRule="auto"/>
        <w:jc w:val="center"/>
        <w:rPr>
          <w:rFonts w:eastAsia="Times New Roman"/>
          <w:b/>
          <w:color w:val="000000"/>
          <w:sz w:val="28"/>
          <w:szCs w:val="28"/>
          <w:shd w:val="clear" w:color="auto" w:fill="FFFFFF"/>
        </w:rPr>
      </w:pPr>
    </w:p>
    <w:p w:rsidR="00E57CF9" w:rsidRPr="002F6267" w:rsidRDefault="00E57CF9" w:rsidP="00E57CF9">
      <w:pPr>
        <w:pStyle w:val="22"/>
        <w:shd w:val="clear" w:color="auto" w:fill="auto"/>
        <w:spacing w:line="240" w:lineRule="auto"/>
        <w:contextualSpacing/>
        <w:jc w:val="left"/>
        <w:outlineLvl w:val="1"/>
        <w:rPr>
          <w:b/>
          <w:bCs/>
          <w:sz w:val="28"/>
          <w:szCs w:val="28"/>
          <w:lang w:eastAsia="en-US"/>
        </w:rPr>
      </w:pPr>
    </w:p>
    <w:p w:rsidR="002F6267" w:rsidRDefault="002F6267" w:rsidP="002F6267">
      <w:pPr>
        <w:pStyle w:val="22"/>
        <w:shd w:val="clear" w:color="auto" w:fill="auto"/>
        <w:spacing w:line="240" w:lineRule="auto"/>
        <w:contextualSpacing/>
        <w:jc w:val="left"/>
        <w:outlineLvl w:val="1"/>
        <w:rPr>
          <w:b/>
          <w:bCs/>
          <w:sz w:val="28"/>
          <w:szCs w:val="28"/>
          <w:lang w:eastAsia="en-US"/>
        </w:rPr>
      </w:pPr>
    </w:p>
    <w:p w:rsidR="004F4232" w:rsidRDefault="004F4232" w:rsidP="004F4232">
      <w:pPr>
        <w:pStyle w:val="22"/>
        <w:shd w:val="clear" w:color="auto" w:fill="auto"/>
        <w:spacing w:line="240" w:lineRule="auto"/>
        <w:contextualSpacing/>
        <w:jc w:val="left"/>
        <w:outlineLvl w:val="1"/>
        <w:rPr>
          <w:b/>
          <w:bCs/>
          <w:sz w:val="28"/>
          <w:szCs w:val="28"/>
          <w:lang w:eastAsia="en-US"/>
        </w:rPr>
      </w:pPr>
    </w:p>
    <w:p w:rsidR="0011424E" w:rsidRPr="004F4232" w:rsidRDefault="0011424E" w:rsidP="004F4232">
      <w:pPr>
        <w:pStyle w:val="22"/>
        <w:shd w:val="clear" w:color="auto" w:fill="auto"/>
        <w:spacing w:line="240" w:lineRule="auto"/>
        <w:contextualSpacing/>
        <w:jc w:val="left"/>
        <w:outlineLvl w:val="1"/>
        <w:rPr>
          <w:b/>
          <w:bCs/>
          <w:sz w:val="28"/>
          <w:szCs w:val="28"/>
          <w:lang w:eastAsia="en-US"/>
        </w:rPr>
      </w:pPr>
    </w:p>
    <w:p w:rsidR="00C90301" w:rsidRDefault="00EB0E48" w:rsidP="0011424E">
      <w:pPr>
        <w:numPr>
          <w:ilvl w:val="1"/>
          <w:numId w:val="7"/>
        </w:numPr>
        <w:contextualSpacing/>
        <w:rPr>
          <w:rFonts w:eastAsia="Times New Roman"/>
          <w:b/>
          <w:sz w:val="28"/>
          <w:szCs w:val="28"/>
        </w:rPr>
      </w:pPr>
      <w:r w:rsidRPr="00C03039">
        <w:rPr>
          <w:rFonts w:eastAsia="Times New Roman"/>
          <w:b/>
          <w:sz w:val="28"/>
          <w:szCs w:val="28"/>
        </w:rPr>
        <w:lastRenderedPageBreak/>
        <w:t xml:space="preserve">Учебный тематический план    </w:t>
      </w:r>
    </w:p>
    <w:p w:rsidR="0011424E" w:rsidRPr="0011424E" w:rsidRDefault="0011424E" w:rsidP="0011424E">
      <w:pPr>
        <w:ind w:left="3300"/>
        <w:contextualSpacing/>
        <w:rPr>
          <w:rFonts w:eastAsia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8"/>
        <w:gridCol w:w="3052"/>
        <w:gridCol w:w="1276"/>
        <w:gridCol w:w="1418"/>
        <w:gridCol w:w="7"/>
        <w:gridCol w:w="1290"/>
        <w:gridCol w:w="2530"/>
      </w:tblGrid>
      <w:tr w:rsidR="00C90301" w:rsidRPr="00B839C9" w:rsidTr="00C65F23">
        <w:tc>
          <w:tcPr>
            <w:tcW w:w="458" w:type="dxa"/>
            <w:vMerge w:val="restart"/>
          </w:tcPr>
          <w:p w:rsidR="00C90301" w:rsidRPr="00B839C9" w:rsidRDefault="00C90301" w:rsidP="00C65F23">
            <w:pPr>
              <w:spacing w:line="360" w:lineRule="auto"/>
              <w:jc w:val="both"/>
              <w:rPr>
                <w:rFonts w:eastAsia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839C9">
              <w:rPr>
                <w:rFonts w:eastAsia="Times New Roman"/>
                <w:b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3052" w:type="dxa"/>
            <w:vMerge w:val="restart"/>
          </w:tcPr>
          <w:p w:rsidR="00C90301" w:rsidRPr="00B839C9" w:rsidRDefault="00C90301" w:rsidP="00C65F23">
            <w:pPr>
              <w:spacing w:line="360" w:lineRule="auto"/>
              <w:jc w:val="both"/>
              <w:rPr>
                <w:rFonts w:eastAsia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839C9">
              <w:rPr>
                <w:rFonts w:eastAsia="Times New Roman"/>
                <w:b/>
                <w:color w:val="000000"/>
                <w:sz w:val="28"/>
                <w:szCs w:val="28"/>
                <w:shd w:val="clear" w:color="auto" w:fill="FFFFFF"/>
              </w:rPr>
              <w:t>Наименование модули</w:t>
            </w:r>
          </w:p>
        </w:tc>
        <w:tc>
          <w:tcPr>
            <w:tcW w:w="3991" w:type="dxa"/>
            <w:gridSpan w:val="4"/>
          </w:tcPr>
          <w:p w:rsidR="00C90301" w:rsidRPr="00B839C9" w:rsidRDefault="00C90301" w:rsidP="00C65F23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839C9">
              <w:rPr>
                <w:rFonts w:eastAsia="Times New Roman"/>
                <w:b/>
                <w:color w:val="000000"/>
                <w:sz w:val="28"/>
                <w:szCs w:val="28"/>
                <w:shd w:val="clear" w:color="auto" w:fill="FFFFFF"/>
              </w:rPr>
              <w:t>Количество часов</w:t>
            </w:r>
          </w:p>
        </w:tc>
        <w:tc>
          <w:tcPr>
            <w:tcW w:w="2530" w:type="dxa"/>
            <w:tcBorders>
              <w:bottom w:val="nil"/>
            </w:tcBorders>
          </w:tcPr>
          <w:p w:rsidR="00C90301" w:rsidRPr="00B839C9" w:rsidRDefault="00C90301" w:rsidP="00C65F23">
            <w:pPr>
              <w:spacing w:line="360" w:lineRule="auto"/>
              <w:rPr>
                <w:rFonts w:eastAsia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C90301" w:rsidRPr="00B839C9" w:rsidTr="00C65F23">
        <w:tc>
          <w:tcPr>
            <w:tcW w:w="458" w:type="dxa"/>
            <w:vMerge/>
          </w:tcPr>
          <w:p w:rsidR="00C90301" w:rsidRPr="00B839C9" w:rsidRDefault="00C90301" w:rsidP="00C65F23">
            <w:pPr>
              <w:spacing w:line="360" w:lineRule="auto"/>
              <w:jc w:val="both"/>
              <w:rPr>
                <w:rFonts w:eastAsia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52" w:type="dxa"/>
            <w:vMerge/>
          </w:tcPr>
          <w:p w:rsidR="00C90301" w:rsidRPr="00B839C9" w:rsidRDefault="00C90301" w:rsidP="00C65F23">
            <w:pPr>
              <w:spacing w:line="360" w:lineRule="auto"/>
              <w:jc w:val="both"/>
              <w:rPr>
                <w:rFonts w:eastAsia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C90301" w:rsidRPr="00B839C9" w:rsidRDefault="00C90301" w:rsidP="00C65F23">
            <w:pPr>
              <w:spacing w:line="360" w:lineRule="auto"/>
              <w:jc w:val="both"/>
              <w:rPr>
                <w:rFonts w:eastAsia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839C9">
              <w:rPr>
                <w:rFonts w:eastAsia="Times New Roman"/>
                <w:b/>
                <w:color w:val="000000"/>
                <w:sz w:val="28"/>
                <w:szCs w:val="28"/>
                <w:shd w:val="clear" w:color="auto" w:fill="FFFFFF"/>
              </w:rPr>
              <w:t>Всего часов</w:t>
            </w:r>
          </w:p>
        </w:tc>
        <w:tc>
          <w:tcPr>
            <w:tcW w:w="1418" w:type="dxa"/>
          </w:tcPr>
          <w:p w:rsidR="00C90301" w:rsidRPr="00B839C9" w:rsidRDefault="00C90301" w:rsidP="00C65F23">
            <w:pPr>
              <w:spacing w:line="360" w:lineRule="auto"/>
              <w:jc w:val="both"/>
              <w:rPr>
                <w:rFonts w:eastAsia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839C9">
              <w:rPr>
                <w:rFonts w:eastAsia="Times New Roman"/>
                <w:b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297" w:type="dxa"/>
            <w:gridSpan w:val="2"/>
          </w:tcPr>
          <w:p w:rsidR="00C90301" w:rsidRPr="00B839C9" w:rsidRDefault="00C90301" w:rsidP="00C65F23">
            <w:pPr>
              <w:spacing w:line="360" w:lineRule="auto"/>
              <w:jc w:val="both"/>
              <w:rPr>
                <w:rFonts w:eastAsia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839C9">
              <w:rPr>
                <w:rFonts w:eastAsia="Times New Roman"/>
                <w:b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2530" w:type="dxa"/>
            <w:tcBorders>
              <w:top w:val="nil"/>
            </w:tcBorders>
          </w:tcPr>
          <w:p w:rsidR="00C90301" w:rsidRDefault="00C90301" w:rsidP="00C65F2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Формы контроля/</w:t>
            </w:r>
          </w:p>
          <w:p w:rsidR="00C90301" w:rsidRPr="00B839C9" w:rsidRDefault="00C90301" w:rsidP="00C65F23">
            <w:pPr>
              <w:spacing w:line="360" w:lineRule="auto"/>
              <w:jc w:val="both"/>
              <w:rPr>
                <w:rFonts w:eastAsia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839C9">
              <w:rPr>
                <w:b/>
                <w:sz w:val="28"/>
                <w:szCs w:val="28"/>
              </w:rPr>
              <w:t>аттестации</w:t>
            </w:r>
          </w:p>
        </w:tc>
      </w:tr>
      <w:tr w:rsidR="00C90301" w:rsidRPr="00B839C9" w:rsidTr="00C65F23">
        <w:tc>
          <w:tcPr>
            <w:tcW w:w="458" w:type="dxa"/>
          </w:tcPr>
          <w:p w:rsidR="00C90301" w:rsidRPr="00B839C9" w:rsidRDefault="00C90301" w:rsidP="00C65F23">
            <w:pPr>
              <w:spacing w:line="360" w:lineRule="auto"/>
              <w:jc w:val="both"/>
              <w:rPr>
                <w:rFonts w:eastAsia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839C9">
              <w:rPr>
                <w:rFonts w:eastAsia="Times New Roman"/>
                <w:b/>
                <w:color w:val="00000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eastAsia="Times New Roman"/>
                <w:b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052" w:type="dxa"/>
          </w:tcPr>
          <w:p w:rsidR="00C90301" w:rsidRPr="00B839C9" w:rsidRDefault="00C90301" w:rsidP="00C65F23">
            <w:pPr>
              <w:widowControl w:val="0"/>
              <w:suppressAutoHyphens/>
              <w:spacing w:line="360" w:lineRule="auto"/>
              <w:rPr>
                <w:rFonts w:eastAsia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839C9">
              <w:rPr>
                <w:rFonts w:eastAsia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Раздел 1. </w:t>
            </w:r>
            <w:r>
              <w:rPr>
                <w:sz w:val="28"/>
                <w:szCs w:val="28"/>
              </w:rPr>
              <w:t xml:space="preserve"> Вводное занятие</w:t>
            </w:r>
          </w:p>
        </w:tc>
        <w:tc>
          <w:tcPr>
            <w:tcW w:w="1276" w:type="dxa"/>
          </w:tcPr>
          <w:p w:rsidR="00C90301" w:rsidRPr="00B839C9" w:rsidRDefault="00C90301" w:rsidP="00C65F2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B839C9">
              <w:rPr>
                <w:b/>
                <w:sz w:val="28"/>
                <w:szCs w:val="28"/>
              </w:rPr>
              <w:t>ч</w:t>
            </w:r>
          </w:p>
        </w:tc>
        <w:tc>
          <w:tcPr>
            <w:tcW w:w="1418" w:type="dxa"/>
          </w:tcPr>
          <w:p w:rsidR="00C90301" w:rsidRPr="00B839C9" w:rsidRDefault="00C90301" w:rsidP="00C65F2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B839C9">
              <w:rPr>
                <w:b/>
                <w:sz w:val="28"/>
                <w:szCs w:val="28"/>
              </w:rPr>
              <w:t>ч</w:t>
            </w:r>
          </w:p>
        </w:tc>
        <w:tc>
          <w:tcPr>
            <w:tcW w:w="1297" w:type="dxa"/>
            <w:gridSpan w:val="2"/>
          </w:tcPr>
          <w:p w:rsidR="00C90301" w:rsidRPr="00B839C9" w:rsidRDefault="00C90301" w:rsidP="00C65F2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B839C9">
              <w:rPr>
                <w:b/>
                <w:sz w:val="28"/>
                <w:szCs w:val="28"/>
              </w:rPr>
              <w:t>ч</w:t>
            </w:r>
          </w:p>
        </w:tc>
        <w:tc>
          <w:tcPr>
            <w:tcW w:w="2530" w:type="dxa"/>
          </w:tcPr>
          <w:p w:rsidR="00C90301" w:rsidRDefault="00C90301" w:rsidP="00C65F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Входной мониторинг, </w:t>
            </w:r>
          </w:p>
          <w:p w:rsidR="00C90301" w:rsidRPr="00B839C9" w:rsidRDefault="00C90301" w:rsidP="00C65F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 инструктаж</w:t>
            </w:r>
          </w:p>
        </w:tc>
      </w:tr>
      <w:tr w:rsidR="00C90301" w:rsidRPr="00B839C9" w:rsidTr="00C65F23">
        <w:tc>
          <w:tcPr>
            <w:tcW w:w="458" w:type="dxa"/>
          </w:tcPr>
          <w:p w:rsidR="00C90301" w:rsidRPr="00B839C9" w:rsidRDefault="00C90301" w:rsidP="00C65F23">
            <w:pPr>
              <w:spacing w:line="360" w:lineRule="auto"/>
              <w:jc w:val="both"/>
              <w:rPr>
                <w:rFonts w:eastAsia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839C9">
              <w:rPr>
                <w:rFonts w:eastAsia="Times New Roman"/>
                <w:b/>
                <w:color w:val="00000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eastAsia="Times New Roman"/>
                <w:b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052" w:type="dxa"/>
          </w:tcPr>
          <w:p w:rsidR="00C90301" w:rsidRPr="00B839C9" w:rsidRDefault="00C90301" w:rsidP="00C65F2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839C9">
              <w:rPr>
                <w:rFonts w:eastAsia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Раздел 2.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shd w:val="clear" w:color="auto" w:fill="FFFFFF"/>
              </w:rPr>
              <w:t>Царство чисел.</w:t>
            </w:r>
          </w:p>
        </w:tc>
        <w:tc>
          <w:tcPr>
            <w:tcW w:w="1276" w:type="dxa"/>
          </w:tcPr>
          <w:p w:rsidR="00C90301" w:rsidRPr="00B839C9" w:rsidRDefault="00C90301" w:rsidP="00C65F2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839C9">
              <w:rPr>
                <w:b/>
                <w:sz w:val="28"/>
                <w:szCs w:val="28"/>
              </w:rPr>
              <w:t>48ч</w:t>
            </w:r>
          </w:p>
        </w:tc>
        <w:tc>
          <w:tcPr>
            <w:tcW w:w="1418" w:type="dxa"/>
          </w:tcPr>
          <w:p w:rsidR="00C90301" w:rsidRPr="00BD2C16" w:rsidRDefault="00C90301" w:rsidP="00C65F23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20</w:t>
            </w:r>
            <w:r w:rsidRPr="00BD2C16">
              <w:rPr>
                <w:b/>
                <w:color w:val="000000" w:themeColor="text1"/>
                <w:sz w:val="28"/>
                <w:szCs w:val="28"/>
              </w:rPr>
              <w:t>ч</w:t>
            </w:r>
          </w:p>
        </w:tc>
        <w:tc>
          <w:tcPr>
            <w:tcW w:w="1297" w:type="dxa"/>
            <w:gridSpan w:val="2"/>
          </w:tcPr>
          <w:p w:rsidR="00C90301" w:rsidRPr="00BD2C16" w:rsidRDefault="00C90301" w:rsidP="00C65F23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28</w:t>
            </w:r>
            <w:r w:rsidRPr="00BD2C16">
              <w:rPr>
                <w:b/>
                <w:color w:val="000000" w:themeColor="text1"/>
                <w:sz w:val="28"/>
                <w:szCs w:val="28"/>
              </w:rPr>
              <w:t>ч</w:t>
            </w:r>
          </w:p>
        </w:tc>
        <w:tc>
          <w:tcPr>
            <w:tcW w:w="2530" w:type="dxa"/>
          </w:tcPr>
          <w:p w:rsidR="00C90301" w:rsidRPr="0076417F" w:rsidRDefault="00C90301" w:rsidP="00C65F23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Викторина, загадки, игра, проверка выполненных заданий</w:t>
            </w:r>
          </w:p>
        </w:tc>
      </w:tr>
      <w:tr w:rsidR="00C90301" w:rsidRPr="00B839C9" w:rsidTr="00C65F23">
        <w:tc>
          <w:tcPr>
            <w:tcW w:w="458" w:type="dxa"/>
          </w:tcPr>
          <w:p w:rsidR="00C90301" w:rsidRPr="00B839C9" w:rsidRDefault="00C90301" w:rsidP="00C65F23">
            <w:pPr>
              <w:spacing w:line="360" w:lineRule="auto"/>
              <w:jc w:val="both"/>
              <w:rPr>
                <w:rFonts w:eastAsia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839C9">
              <w:rPr>
                <w:rFonts w:eastAsia="Times New Roman"/>
                <w:b/>
                <w:color w:val="000000"/>
                <w:sz w:val="28"/>
                <w:szCs w:val="28"/>
                <w:shd w:val="clear" w:color="auto" w:fill="FFFFFF"/>
              </w:rPr>
              <w:t>3</w:t>
            </w:r>
            <w:r>
              <w:rPr>
                <w:rFonts w:eastAsia="Times New Roman"/>
                <w:b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052" w:type="dxa"/>
          </w:tcPr>
          <w:p w:rsidR="00C90301" w:rsidRPr="00B839C9" w:rsidRDefault="00C90301" w:rsidP="00C65F23">
            <w:pPr>
              <w:spacing w:line="360" w:lineRule="auto"/>
              <w:rPr>
                <w:sz w:val="28"/>
                <w:szCs w:val="28"/>
              </w:rPr>
            </w:pPr>
            <w:r w:rsidRPr="00B839C9">
              <w:rPr>
                <w:rFonts w:eastAsia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Раздел 3. 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shd w:val="clear" w:color="auto" w:fill="FFFFFF"/>
              </w:rPr>
              <w:t>В гостях у сказки.</w:t>
            </w:r>
          </w:p>
        </w:tc>
        <w:tc>
          <w:tcPr>
            <w:tcW w:w="1276" w:type="dxa"/>
          </w:tcPr>
          <w:p w:rsidR="00C90301" w:rsidRPr="00B839C9" w:rsidRDefault="00C90301" w:rsidP="00C65F2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  <w:r w:rsidRPr="00B839C9">
              <w:rPr>
                <w:b/>
                <w:sz w:val="28"/>
                <w:szCs w:val="28"/>
              </w:rPr>
              <w:t>ч</w:t>
            </w:r>
          </w:p>
        </w:tc>
        <w:tc>
          <w:tcPr>
            <w:tcW w:w="1418" w:type="dxa"/>
          </w:tcPr>
          <w:p w:rsidR="00C90301" w:rsidRPr="00B839C9" w:rsidRDefault="00C65F23" w:rsidP="00C65F2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C90301" w:rsidRPr="00B839C9">
              <w:rPr>
                <w:b/>
                <w:sz w:val="28"/>
                <w:szCs w:val="28"/>
              </w:rPr>
              <w:t>ч</w:t>
            </w:r>
          </w:p>
        </w:tc>
        <w:tc>
          <w:tcPr>
            <w:tcW w:w="1297" w:type="dxa"/>
            <w:gridSpan w:val="2"/>
          </w:tcPr>
          <w:p w:rsidR="00C90301" w:rsidRPr="00B839C9" w:rsidRDefault="00780C4D" w:rsidP="00C65F2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="00C90301" w:rsidRPr="00B839C9">
              <w:rPr>
                <w:b/>
                <w:sz w:val="28"/>
                <w:szCs w:val="28"/>
              </w:rPr>
              <w:t>ч</w:t>
            </w:r>
          </w:p>
        </w:tc>
        <w:tc>
          <w:tcPr>
            <w:tcW w:w="2530" w:type="dxa"/>
          </w:tcPr>
          <w:p w:rsidR="00C90301" w:rsidRDefault="00C90301" w:rsidP="00C65F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работа, пересказ.</w:t>
            </w:r>
          </w:p>
          <w:p w:rsidR="00C90301" w:rsidRDefault="00C90301" w:rsidP="00C65F2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C90301" w:rsidRPr="00B839C9" w:rsidRDefault="00C90301" w:rsidP="00C65F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Промежуточный мониторинг</w:t>
            </w:r>
            <w:r w:rsidR="007D1154">
              <w:rPr>
                <w:sz w:val="28"/>
                <w:szCs w:val="28"/>
              </w:rPr>
              <w:t>.</w:t>
            </w:r>
          </w:p>
        </w:tc>
      </w:tr>
      <w:tr w:rsidR="00C90301" w:rsidRPr="00B839C9" w:rsidTr="00C65F23">
        <w:tc>
          <w:tcPr>
            <w:tcW w:w="458" w:type="dxa"/>
          </w:tcPr>
          <w:p w:rsidR="00C90301" w:rsidRPr="00B839C9" w:rsidRDefault="00C90301" w:rsidP="00C65F23">
            <w:pPr>
              <w:spacing w:line="360" w:lineRule="auto"/>
              <w:jc w:val="both"/>
              <w:rPr>
                <w:rFonts w:eastAsia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839C9">
              <w:rPr>
                <w:rFonts w:eastAsia="Times New Roman"/>
                <w:b/>
                <w:color w:val="000000"/>
                <w:sz w:val="28"/>
                <w:szCs w:val="28"/>
                <w:shd w:val="clear" w:color="auto" w:fill="FFFFFF"/>
              </w:rPr>
              <w:t>4</w:t>
            </w:r>
            <w:r>
              <w:rPr>
                <w:rFonts w:eastAsia="Times New Roman"/>
                <w:b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052" w:type="dxa"/>
          </w:tcPr>
          <w:p w:rsidR="00C90301" w:rsidRPr="00B839C9" w:rsidRDefault="00C90301" w:rsidP="00C65F2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839C9">
              <w:rPr>
                <w:rFonts w:eastAsia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Раздел 4.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shd w:val="clear" w:color="auto" w:fill="FFFFFF"/>
              </w:rPr>
              <w:t>Творческая мастерская.</w:t>
            </w:r>
          </w:p>
        </w:tc>
        <w:tc>
          <w:tcPr>
            <w:tcW w:w="1276" w:type="dxa"/>
          </w:tcPr>
          <w:p w:rsidR="00C90301" w:rsidRPr="00B839C9" w:rsidRDefault="00C90301" w:rsidP="00C65F2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Pr="00B839C9">
              <w:rPr>
                <w:b/>
                <w:sz w:val="28"/>
                <w:szCs w:val="28"/>
              </w:rPr>
              <w:t>ч</w:t>
            </w:r>
          </w:p>
        </w:tc>
        <w:tc>
          <w:tcPr>
            <w:tcW w:w="1418" w:type="dxa"/>
          </w:tcPr>
          <w:p w:rsidR="00C90301" w:rsidRPr="00B839C9" w:rsidRDefault="00780C4D" w:rsidP="00C65F2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C90301" w:rsidRPr="00B839C9">
              <w:rPr>
                <w:b/>
                <w:sz w:val="28"/>
                <w:szCs w:val="28"/>
              </w:rPr>
              <w:t>ч</w:t>
            </w:r>
          </w:p>
        </w:tc>
        <w:tc>
          <w:tcPr>
            <w:tcW w:w="1297" w:type="dxa"/>
            <w:gridSpan w:val="2"/>
          </w:tcPr>
          <w:p w:rsidR="00C90301" w:rsidRPr="00B839C9" w:rsidRDefault="00780C4D" w:rsidP="00C65F2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C90301" w:rsidRPr="00B839C9">
              <w:rPr>
                <w:b/>
                <w:sz w:val="28"/>
                <w:szCs w:val="28"/>
              </w:rPr>
              <w:t>ч</w:t>
            </w:r>
          </w:p>
        </w:tc>
        <w:tc>
          <w:tcPr>
            <w:tcW w:w="2530" w:type="dxa"/>
          </w:tcPr>
          <w:p w:rsidR="00C90301" w:rsidRPr="00BD2C16" w:rsidRDefault="00C90301" w:rsidP="00C65F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поделок, конкурс рисунков</w:t>
            </w:r>
            <w:r w:rsidR="007D1154">
              <w:rPr>
                <w:sz w:val="28"/>
                <w:szCs w:val="28"/>
              </w:rPr>
              <w:t>.</w:t>
            </w:r>
          </w:p>
        </w:tc>
      </w:tr>
      <w:tr w:rsidR="00C90301" w:rsidRPr="00B839C9" w:rsidTr="00C65F23">
        <w:tc>
          <w:tcPr>
            <w:tcW w:w="458" w:type="dxa"/>
          </w:tcPr>
          <w:p w:rsidR="00C90301" w:rsidRPr="00B839C9" w:rsidRDefault="00C90301" w:rsidP="00C65F23">
            <w:pPr>
              <w:spacing w:line="360" w:lineRule="auto"/>
              <w:jc w:val="both"/>
              <w:rPr>
                <w:rFonts w:eastAsia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839C9">
              <w:rPr>
                <w:rFonts w:eastAsia="Times New Roman"/>
                <w:b/>
                <w:color w:val="000000"/>
                <w:sz w:val="28"/>
                <w:szCs w:val="28"/>
                <w:shd w:val="clear" w:color="auto" w:fill="FFFFFF"/>
              </w:rPr>
              <w:t>5</w:t>
            </w:r>
            <w:r>
              <w:rPr>
                <w:rFonts w:eastAsia="Times New Roman"/>
                <w:b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052" w:type="dxa"/>
          </w:tcPr>
          <w:p w:rsidR="00C90301" w:rsidRPr="00E57CF9" w:rsidRDefault="00C90301" w:rsidP="00C65F23">
            <w:pPr>
              <w:spacing w:line="360" w:lineRule="auto"/>
              <w:rPr>
                <w:b/>
                <w:sz w:val="28"/>
                <w:szCs w:val="28"/>
              </w:rPr>
            </w:pPr>
            <w:r w:rsidRPr="00E57CF9">
              <w:rPr>
                <w:b/>
                <w:sz w:val="28"/>
                <w:szCs w:val="28"/>
              </w:rPr>
              <w:t>Раздел 5.</w:t>
            </w:r>
            <w:r>
              <w:rPr>
                <w:b/>
                <w:sz w:val="28"/>
                <w:szCs w:val="28"/>
              </w:rPr>
              <w:t xml:space="preserve"> Чудеса света.</w:t>
            </w:r>
          </w:p>
        </w:tc>
        <w:tc>
          <w:tcPr>
            <w:tcW w:w="1276" w:type="dxa"/>
          </w:tcPr>
          <w:p w:rsidR="00C90301" w:rsidRPr="00B839C9" w:rsidRDefault="00C90301" w:rsidP="00C65F2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20ч</w:t>
            </w:r>
          </w:p>
        </w:tc>
        <w:tc>
          <w:tcPr>
            <w:tcW w:w="1425" w:type="dxa"/>
            <w:gridSpan w:val="2"/>
          </w:tcPr>
          <w:p w:rsidR="00C90301" w:rsidRPr="00BD2C16" w:rsidRDefault="00C90301" w:rsidP="00C65F2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D2C16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ч</w:t>
            </w:r>
          </w:p>
        </w:tc>
        <w:tc>
          <w:tcPr>
            <w:tcW w:w="1290" w:type="dxa"/>
          </w:tcPr>
          <w:p w:rsidR="00C90301" w:rsidRPr="00B839C9" w:rsidRDefault="00C90301" w:rsidP="00C65F2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12ч</w:t>
            </w:r>
          </w:p>
        </w:tc>
        <w:tc>
          <w:tcPr>
            <w:tcW w:w="2530" w:type="dxa"/>
          </w:tcPr>
          <w:p w:rsidR="00C90301" w:rsidRPr="00B839C9" w:rsidRDefault="00C90301" w:rsidP="00C65F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 с карточками</w:t>
            </w:r>
            <w:r w:rsidR="007D1154">
              <w:rPr>
                <w:sz w:val="28"/>
                <w:szCs w:val="28"/>
              </w:rPr>
              <w:t>, игра.</w:t>
            </w:r>
          </w:p>
        </w:tc>
      </w:tr>
      <w:tr w:rsidR="00C90301" w:rsidRPr="00B839C9" w:rsidTr="00C65F23">
        <w:tc>
          <w:tcPr>
            <w:tcW w:w="458" w:type="dxa"/>
          </w:tcPr>
          <w:p w:rsidR="00C90301" w:rsidRPr="00B839C9" w:rsidRDefault="00C90301" w:rsidP="00C65F23">
            <w:pPr>
              <w:spacing w:line="360" w:lineRule="auto"/>
              <w:jc w:val="both"/>
              <w:rPr>
                <w:rFonts w:eastAsia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839C9">
              <w:rPr>
                <w:rFonts w:eastAsia="Times New Roman"/>
                <w:b/>
                <w:color w:val="000000"/>
                <w:sz w:val="28"/>
                <w:szCs w:val="28"/>
                <w:shd w:val="clear" w:color="auto" w:fill="FFFFFF"/>
              </w:rPr>
              <w:t>6</w:t>
            </w:r>
            <w:r>
              <w:rPr>
                <w:rFonts w:eastAsia="Times New Roman"/>
                <w:b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052" w:type="dxa"/>
          </w:tcPr>
          <w:p w:rsidR="00C90301" w:rsidRPr="00B839C9" w:rsidRDefault="00C90301" w:rsidP="00C65F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shd w:val="clear" w:color="auto" w:fill="FFFFFF"/>
              </w:rPr>
              <w:t>Раздел 6</w:t>
            </w:r>
            <w:r w:rsidRPr="00B839C9">
              <w:rPr>
                <w:rFonts w:eastAsia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shd w:val="clear" w:color="auto" w:fill="FFFFFF"/>
              </w:rPr>
              <w:t>Мир логики.</w:t>
            </w:r>
          </w:p>
        </w:tc>
        <w:tc>
          <w:tcPr>
            <w:tcW w:w="1276" w:type="dxa"/>
          </w:tcPr>
          <w:p w:rsidR="00C90301" w:rsidRPr="00B839C9" w:rsidRDefault="00C90301" w:rsidP="00C65F2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B839C9">
              <w:rPr>
                <w:b/>
                <w:sz w:val="28"/>
                <w:szCs w:val="28"/>
              </w:rPr>
              <w:t>ч</w:t>
            </w:r>
          </w:p>
        </w:tc>
        <w:tc>
          <w:tcPr>
            <w:tcW w:w="1425" w:type="dxa"/>
            <w:gridSpan w:val="2"/>
          </w:tcPr>
          <w:p w:rsidR="00C90301" w:rsidRPr="00BD2C16" w:rsidRDefault="00C90301" w:rsidP="00C65F2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D2C16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ч</w:t>
            </w:r>
          </w:p>
        </w:tc>
        <w:tc>
          <w:tcPr>
            <w:tcW w:w="1290" w:type="dxa"/>
          </w:tcPr>
          <w:p w:rsidR="00C90301" w:rsidRPr="00B839C9" w:rsidRDefault="00C90301" w:rsidP="00C65F2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B839C9">
              <w:rPr>
                <w:b/>
                <w:sz w:val="28"/>
                <w:szCs w:val="28"/>
              </w:rPr>
              <w:t>ч</w:t>
            </w:r>
          </w:p>
        </w:tc>
        <w:tc>
          <w:tcPr>
            <w:tcW w:w="2530" w:type="dxa"/>
          </w:tcPr>
          <w:p w:rsidR="00C90301" w:rsidRDefault="007D1154" w:rsidP="00C65F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Викторина, игра.</w:t>
            </w:r>
          </w:p>
          <w:p w:rsidR="00C90301" w:rsidRPr="00B839C9" w:rsidRDefault="00C90301" w:rsidP="00C65F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мониторинг</w:t>
            </w:r>
          </w:p>
        </w:tc>
      </w:tr>
      <w:tr w:rsidR="00C90301" w:rsidRPr="00B839C9" w:rsidTr="00C65F23">
        <w:tc>
          <w:tcPr>
            <w:tcW w:w="458" w:type="dxa"/>
          </w:tcPr>
          <w:p w:rsidR="00C90301" w:rsidRPr="00B839C9" w:rsidRDefault="00C90301" w:rsidP="00C65F23">
            <w:pPr>
              <w:spacing w:line="360" w:lineRule="auto"/>
              <w:jc w:val="both"/>
              <w:rPr>
                <w:rFonts w:eastAsia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52" w:type="dxa"/>
          </w:tcPr>
          <w:p w:rsidR="00C90301" w:rsidRPr="00B839C9" w:rsidRDefault="00C90301" w:rsidP="00C65F2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B839C9">
              <w:rPr>
                <w:rFonts w:eastAsia="Times New Roman"/>
                <w:b/>
                <w:color w:val="000000"/>
                <w:sz w:val="28"/>
                <w:szCs w:val="28"/>
                <w:shd w:val="clear" w:color="auto" w:fill="FFFFFF"/>
              </w:rPr>
              <w:t>Итого:</w:t>
            </w:r>
          </w:p>
        </w:tc>
        <w:tc>
          <w:tcPr>
            <w:tcW w:w="1276" w:type="dxa"/>
          </w:tcPr>
          <w:p w:rsidR="00C90301" w:rsidRPr="00B839C9" w:rsidRDefault="00C90301" w:rsidP="00C65F2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839C9">
              <w:rPr>
                <w:rFonts w:eastAsia="Times New Roman"/>
                <w:b/>
                <w:color w:val="000000"/>
                <w:sz w:val="28"/>
                <w:szCs w:val="28"/>
              </w:rPr>
              <w:t>144</w:t>
            </w:r>
          </w:p>
        </w:tc>
        <w:tc>
          <w:tcPr>
            <w:tcW w:w="1425" w:type="dxa"/>
            <w:gridSpan w:val="2"/>
          </w:tcPr>
          <w:p w:rsidR="00C90301" w:rsidRPr="00B839C9" w:rsidRDefault="00415D1F" w:rsidP="00C65F2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1290" w:type="dxa"/>
          </w:tcPr>
          <w:p w:rsidR="00C90301" w:rsidRPr="00B839C9" w:rsidRDefault="00415D1F" w:rsidP="00C65F23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</w:t>
            </w:r>
          </w:p>
        </w:tc>
        <w:tc>
          <w:tcPr>
            <w:tcW w:w="2530" w:type="dxa"/>
          </w:tcPr>
          <w:p w:rsidR="00C90301" w:rsidRPr="00B839C9" w:rsidRDefault="00C90301" w:rsidP="00C65F2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90301" w:rsidRDefault="00C90301" w:rsidP="00C90301">
      <w:pPr>
        <w:spacing w:line="360" w:lineRule="auto"/>
        <w:jc w:val="both"/>
        <w:rPr>
          <w:rFonts w:eastAsia="Times New Roman"/>
          <w:b/>
          <w:color w:val="000000"/>
          <w:sz w:val="28"/>
          <w:szCs w:val="28"/>
          <w:shd w:val="clear" w:color="auto" w:fill="FFFFFF"/>
        </w:rPr>
      </w:pPr>
    </w:p>
    <w:p w:rsidR="00C90301" w:rsidRDefault="00C90301" w:rsidP="00C90301">
      <w:pPr>
        <w:spacing w:line="360" w:lineRule="auto"/>
        <w:jc w:val="both"/>
        <w:rPr>
          <w:rFonts w:eastAsia="Times New Roman"/>
          <w:b/>
          <w:color w:val="000000"/>
          <w:sz w:val="28"/>
          <w:szCs w:val="28"/>
          <w:u w:val="single"/>
        </w:rPr>
      </w:pPr>
    </w:p>
    <w:p w:rsidR="00C90301" w:rsidRDefault="00C90301" w:rsidP="00C90301">
      <w:pPr>
        <w:spacing w:line="360" w:lineRule="auto"/>
        <w:jc w:val="both"/>
        <w:rPr>
          <w:rFonts w:eastAsia="Times New Roman"/>
          <w:b/>
          <w:color w:val="000000"/>
          <w:sz w:val="28"/>
          <w:szCs w:val="28"/>
          <w:u w:val="single"/>
        </w:rPr>
      </w:pPr>
    </w:p>
    <w:p w:rsidR="00C90301" w:rsidRDefault="00C90301" w:rsidP="00C90301">
      <w:pPr>
        <w:spacing w:line="360" w:lineRule="auto"/>
        <w:jc w:val="both"/>
        <w:rPr>
          <w:rFonts w:eastAsia="Times New Roman"/>
          <w:b/>
          <w:color w:val="000000"/>
          <w:sz w:val="28"/>
          <w:szCs w:val="28"/>
          <w:u w:val="single"/>
        </w:rPr>
      </w:pPr>
      <w:r>
        <w:rPr>
          <w:rFonts w:eastAsia="Times New Roman"/>
          <w:b/>
          <w:color w:val="000000"/>
          <w:sz w:val="28"/>
          <w:szCs w:val="28"/>
          <w:u w:val="single"/>
        </w:rPr>
        <w:lastRenderedPageBreak/>
        <w:t xml:space="preserve">  Раздел 1. Вводное занятие-</w:t>
      </w:r>
      <w:r w:rsidR="00FE4849">
        <w:rPr>
          <w:rFonts w:eastAsia="Times New Roman"/>
          <w:b/>
          <w:color w:val="000000"/>
          <w:sz w:val="28"/>
          <w:szCs w:val="28"/>
          <w:u w:val="single"/>
        </w:rPr>
        <w:t xml:space="preserve"> </w:t>
      </w:r>
      <w:r w:rsidR="007D1154">
        <w:rPr>
          <w:rFonts w:eastAsia="Times New Roman"/>
          <w:b/>
          <w:color w:val="000000"/>
          <w:sz w:val="28"/>
          <w:szCs w:val="28"/>
          <w:u w:val="single"/>
        </w:rPr>
        <w:t>(</w:t>
      </w:r>
      <w:r>
        <w:rPr>
          <w:rFonts w:eastAsia="Times New Roman"/>
          <w:b/>
          <w:color w:val="000000"/>
          <w:sz w:val="28"/>
          <w:szCs w:val="28"/>
          <w:u w:val="single"/>
        </w:rPr>
        <w:t>3 часа.</w:t>
      </w:r>
      <w:r w:rsidR="007D1154">
        <w:rPr>
          <w:rFonts w:eastAsia="Times New Roman"/>
          <w:b/>
          <w:color w:val="000000"/>
          <w:sz w:val="28"/>
          <w:szCs w:val="28"/>
          <w:u w:val="single"/>
        </w:rPr>
        <w:t>)</w:t>
      </w:r>
    </w:p>
    <w:p w:rsidR="00C90301" w:rsidRPr="00B839C9" w:rsidRDefault="00C90301" w:rsidP="00C90301">
      <w:pPr>
        <w:jc w:val="both"/>
        <w:rPr>
          <w:rFonts w:eastAsia="Times New Roman"/>
          <w:b/>
          <w:color w:val="000000"/>
          <w:sz w:val="28"/>
          <w:szCs w:val="28"/>
          <w:u w:val="single"/>
        </w:rPr>
      </w:pPr>
      <w:r>
        <w:rPr>
          <w:rFonts w:eastAsia="Times New Roman"/>
          <w:b/>
          <w:color w:val="000000"/>
          <w:sz w:val="28"/>
          <w:szCs w:val="28"/>
          <w:u w:val="single"/>
        </w:rPr>
        <w:t>Тема</w:t>
      </w:r>
      <w:proofErr w:type="gramStart"/>
      <w:r>
        <w:rPr>
          <w:rFonts w:eastAsia="Times New Roman"/>
          <w:b/>
          <w:color w:val="000000"/>
          <w:sz w:val="28"/>
          <w:szCs w:val="28"/>
          <w:u w:val="single"/>
        </w:rPr>
        <w:t>1</w:t>
      </w:r>
      <w:proofErr w:type="gramEnd"/>
      <w:r>
        <w:rPr>
          <w:rFonts w:eastAsia="Times New Roman"/>
          <w:b/>
          <w:color w:val="000000"/>
          <w:sz w:val="28"/>
          <w:szCs w:val="28"/>
          <w:u w:val="single"/>
        </w:rPr>
        <w:t xml:space="preserve">. </w:t>
      </w:r>
      <w:r w:rsidRPr="00B839C9">
        <w:rPr>
          <w:rFonts w:eastAsia="Times New Roman"/>
          <w:color w:val="000000"/>
          <w:sz w:val="28"/>
          <w:szCs w:val="28"/>
          <w:shd w:val="clear" w:color="auto" w:fill="FFFFFF"/>
        </w:rPr>
        <w:t>Вводный инструктаж по ТБ.</w:t>
      </w:r>
    </w:p>
    <w:p w:rsidR="00C90301" w:rsidRPr="00B839C9" w:rsidRDefault="00C90301" w:rsidP="00C90301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B839C9">
        <w:rPr>
          <w:rFonts w:eastAsia="Times New Roman"/>
          <w:b/>
          <w:color w:val="000000"/>
          <w:sz w:val="28"/>
          <w:szCs w:val="28"/>
          <w:shd w:val="clear" w:color="auto" w:fill="FFFFFF"/>
        </w:rPr>
        <w:t>Теория</w:t>
      </w:r>
      <w:r>
        <w:rPr>
          <w:rFonts w:eastAsia="Times New Roman"/>
          <w:b/>
          <w:color w:val="000000"/>
          <w:sz w:val="28"/>
          <w:szCs w:val="28"/>
          <w:shd w:val="clear" w:color="auto" w:fill="FFFFFF"/>
        </w:rPr>
        <w:t xml:space="preserve"> (1 час)</w:t>
      </w:r>
      <w:r w:rsidRPr="00B839C9">
        <w:rPr>
          <w:rFonts w:eastAsia="Times New Roman"/>
          <w:b/>
          <w:color w:val="000000"/>
          <w:sz w:val="28"/>
          <w:szCs w:val="28"/>
          <w:shd w:val="clear" w:color="auto" w:fill="FFFFFF"/>
        </w:rPr>
        <w:t>.</w:t>
      </w:r>
      <w:r w:rsidRPr="00B839C9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Вводный инструктаж по ТБ.</w:t>
      </w:r>
    </w:p>
    <w:p w:rsidR="00C90301" w:rsidRPr="00B839C9" w:rsidRDefault="00C90301" w:rsidP="00C90301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B839C9">
        <w:rPr>
          <w:rFonts w:eastAsia="Times New Roman"/>
          <w:b/>
          <w:color w:val="000000"/>
          <w:sz w:val="28"/>
          <w:szCs w:val="28"/>
          <w:shd w:val="clear" w:color="auto" w:fill="FFFFFF"/>
        </w:rPr>
        <w:t>Практика</w:t>
      </w:r>
      <w:r>
        <w:rPr>
          <w:rFonts w:eastAsia="Times New Roman"/>
          <w:b/>
          <w:color w:val="000000"/>
          <w:sz w:val="28"/>
          <w:szCs w:val="28"/>
          <w:shd w:val="clear" w:color="auto" w:fill="FFFFFF"/>
        </w:rPr>
        <w:t xml:space="preserve"> (2 часа)</w:t>
      </w:r>
      <w:r w:rsidRPr="00B839C9">
        <w:rPr>
          <w:rFonts w:eastAsia="Times New Roman"/>
          <w:b/>
          <w:color w:val="000000"/>
          <w:sz w:val="28"/>
          <w:szCs w:val="28"/>
          <w:shd w:val="clear" w:color="auto" w:fill="FFFFFF"/>
        </w:rPr>
        <w:t>.</w:t>
      </w:r>
      <w:r w:rsidRPr="00B839C9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Вводный инструктаж.</w:t>
      </w:r>
    </w:p>
    <w:p w:rsidR="00C90301" w:rsidRDefault="00C90301" w:rsidP="00C90301">
      <w:pPr>
        <w:jc w:val="both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r w:rsidRPr="00B839C9">
        <w:rPr>
          <w:rFonts w:eastAsia="Times New Roman"/>
          <w:b/>
          <w:sz w:val="28"/>
          <w:szCs w:val="28"/>
        </w:rPr>
        <w:t>Контроль.</w:t>
      </w:r>
      <w:r w:rsidRPr="00B839C9">
        <w:rPr>
          <w:rFonts w:eastAsia="SimSun"/>
          <w:color w:val="000000"/>
          <w:kern w:val="1"/>
          <w:sz w:val="28"/>
          <w:szCs w:val="28"/>
          <w:lang w:eastAsia="hi-IN" w:bidi="hi-IN"/>
        </w:rPr>
        <w:t xml:space="preserve"> Тест.</w:t>
      </w:r>
    </w:p>
    <w:p w:rsidR="00C90301" w:rsidRDefault="00C90301" w:rsidP="00C90301">
      <w:pPr>
        <w:jc w:val="both"/>
        <w:rPr>
          <w:rFonts w:eastAsia="SimSun"/>
          <w:color w:val="000000"/>
          <w:kern w:val="1"/>
          <w:sz w:val="28"/>
          <w:szCs w:val="28"/>
          <w:lang w:eastAsia="hi-IN" w:bidi="hi-IN"/>
        </w:rPr>
      </w:pPr>
    </w:p>
    <w:p w:rsidR="00C90301" w:rsidRPr="0005379E" w:rsidRDefault="00C90301" w:rsidP="00C90301">
      <w:pPr>
        <w:spacing w:line="360" w:lineRule="auto"/>
        <w:jc w:val="both"/>
        <w:rPr>
          <w:rFonts w:eastAsia="SimSun"/>
          <w:color w:val="000000"/>
          <w:kern w:val="1"/>
          <w:sz w:val="28"/>
          <w:szCs w:val="28"/>
          <w:u w:val="single"/>
          <w:lang w:eastAsia="hi-IN" w:bidi="hi-IN"/>
        </w:rPr>
      </w:pPr>
      <w:r w:rsidRPr="0005379E">
        <w:rPr>
          <w:rFonts w:eastAsia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Раздел 2. Царство чисел- </w:t>
      </w:r>
      <w:r w:rsidR="007D1154">
        <w:rPr>
          <w:rFonts w:eastAsia="Times New Roman"/>
          <w:b/>
          <w:color w:val="000000"/>
          <w:sz w:val="28"/>
          <w:szCs w:val="28"/>
          <w:u w:val="single"/>
          <w:shd w:val="clear" w:color="auto" w:fill="FFFFFF"/>
        </w:rPr>
        <w:t>(</w:t>
      </w:r>
      <w:r w:rsidRPr="0005379E">
        <w:rPr>
          <w:rFonts w:eastAsia="Times New Roman"/>
          <w:b/>
          <w:color w:val="000000"/>
          <w:sz w:val="28"/>
          <w:szCs w:val="28"/>
          <w:u w:val="single"/>
          <w:shd w:val="clear" w:color="auto" w:fill="FFFFFF"/>
        </w:rPr>
        <w:t>48 часов.</w:t>
      </w:r>
      <w:r w:rsidR="007D1154">
        <w:rPr>
          <w:rFonts w:eastAsia="Times New Roman"/>
          <w:b/>
          <w:color w:val="000000"/>
          <w:sz w:val="28"/>
          <w:szCs w:val="28"/>
          <w:u w:val="single"/>
          <w:shd w:val="clear" w:color="auto" w:fill="FFFFFF"/>
        </w:rPr>
        <w:t>)</w:t>
      </w:r>
    </w:p>
    <w:p w:rsidR="00C90301" w:rsidRPr="00866723" w:rsidRDefault="00C90301" w:rsidP="00C90301">
      <w:pPr>
        <w:jc w:val="both"/>
        <w:rPr>
          <w:rFonts w:eastAsia="SimSun"/>
          <w:b/>
          <w:color w:val="000000"/>
          <w:kern w:val="1"/>
          <w:sz w:val="28"/>
          <w:szCs w:val="28"/>
          <w:u w:val="single"/>
          <w:lang w:eastAsia="hi-IN" w:bidi="hi-IN"/>
        </w:rPr>
      </w:pPr>
      <w:r>
        <w:rPr>
          <w:rFonts w:eastAsia="SimSun"/>
          <w:b/>
          <w:color w:val="000000"/>
          <w:kern w:val="1"/>
          <w:sz w:val="28"/>
          <w:szCs w:val="28"/>
          <w:u w:val="single"/>
          <w:lang w:eastAsia="hi-IN" w:bidi="hi-IN"/>
        </w:rPr>
        <w:t>Тема</w:t>
      </w:r>
      <w:proofErr w:type="gramStart"/>
      <w:r>
        <w:rPr>
          <w:rFonts w:eastAsia="SimSun"/>
          <w:b/>
          <w:color w:val="000000"/>
          <w:kern w:val="1"/>
          <w:sz w:val="28"/>
          <w:szCs w:val="28"/>
          <w:u w:val="single"/>
          <w:lang w:eastAsia="hi-IN" w:bidi="hi-IN"/>
        </w:rPr>
        <w:t>1</w:t>
      </w:r>
      <w:proofErr w:type="gramEnd"/>
      <w:r w:rsidRPr="00866723">
        <w:rPr>
          <w:rFonts w:eastAsia="SimSun"/>
          <w:b/>
          <w:color w:val="000000"/>
          <w:kern w:val="1"/>
          <w:sz w:val="28"/>
          <w:szCs w:val="28"/>
          <w:u w:val="single"/>
          <w:lang w:eastAsia="hi-IN" w:bidi="hi-IN"/>
        </w:rPr>
        <w:t xml:space="preserve"> </w:t>
      </w:r>
      <w:r>
        <w:rPr>
          <w:rFonts w:eastAsia="SimSun"/>
          <w:b/>
          <w:color w:val="000000"/>
          <w:kern w:val="1"/>
          <w:sz w:val="28"/>
          <w:szCs w:val="28"/>
          <w:u w:val="single"/>
          <w:lang w:eastAsia="hi-IN" w:bidi="hi-IN"/>
        </w:rPr>
        <w:t xml:space="preserve">(2 часа). </w:t>
      </w:r>
      <w:r w:rsidRPr="00866723">
        <w:rPr>
          <w:color w:val="000000"/>
          <w:sz w:val="28"/>
          <w:szCs w:val="28"/>
          <w:shd w:val="clear" w:color="auto" w:fill="FFFFFF"/>
        </w:rPr>
        <w:t>Шарики и кубики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C90301" w:rsidRPr="00B839C9" w:rsidRDefault="00C90301" w:rsidP="00C90301">
      <w:pPr>
        <w:jc w:val="both"/>
        <w:rPr>
          <w:rFonts w:eastAsia="Times New Roman"/>
          <w:b/>
          <w:color w:val="000000"/>
          <w:sz w:val="28"/>
          <w:szCs w:val="28"/>
          <w:shd w:val="clear" w:color="auto" w:fill="FFFFFF"/>
        </w:rPr>
      </w:pPr>
      <w:r w:rsidRPr="00B839C9">
        <w:rPr>
          <w:b/>
          <w:sz w:val="28"/>
          <w:szCs w:val="28"/>
        </w:rPr>
        <w:t>Теория</w:t>
      </w:r>
      <w:r>
        <w:rPr>
          <w:b/>
          <w:sz w:val="28"/>
          <w:szCs w:val="28"/>
        </w:rPr>
        <w:t xml:space="preserve"> (1 часа)</w:t>
      </w:r>
      <w:r w:rsidRPr="00B839C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Рассматривание кубиков и шариков.</w:t>
      </w:r>
      <w:r w:rsidRPr="00B839C9">
        <w:rPr>
          <w:rFonts w:eastAsia="Times New Roman"/>
          <w:color w:val="000000"/>
          <w:sz w:val="28"/>
          <w:szCs w:val="28"/>
          <w:shd w:val="clear" w:color="auto" w:fill="FFFFFF"/>
        </w:rPr>
        <w:tab/>
      </w:r>
    </w:p>
    <w:p w:rsidR="00C90301" w:rsidRDefault="00C90301" w:rsidP="00C90301">
      <w:pPr>
        <w:jc w:val="both"/>
        <w:rPr>
          <w:sz w:val="28"/>
          <w:szCs w:val="28"/>
        </w:rPr>
      </w:pPr>
      <w:r w:rsidRPr="00B839C9">
        <w:rPr>
          <w:rFonts w:eastAsia="Times New Roman"/>
          <w:b/>
          <w:color w:val="000000"/>
          <w:sz w:val="28"/>
          <w:szCs w:val="28"/>
          <w:shd w:val="clear" w:color="auto" w:fill="FFFFFF"/>
        </w:rPr>
        <w:t>Практика</w:t>
      </w:r>
      <w:r>
        <w:rPr>
          <w:rFonts w:eastAsia="Times New Roman"/>
          <w:b/>
          <w:color w:val="000000"/>
          <w:sz w:val="28"/>
          <w:szCs w:val="28"/>
          <w:shd w:val="clear" w:color="auto" w:fill="FFFFFF"/>
        </w:rPr>
        <w:t xml:space="preserve"> (1 час)</w:t>
      </w:r>
      <w:r w:rsidRPr="00B839C9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>Собери шарики по цвету, игры с кубиками.</w:t>
      </w:r>
    </w:p>
    <w:p w:rsidR="00C90301" w:rsidRDefault="00C90301" w:rsidP="00C90301">
      <w:pPr>
        <w:jc w:val="both"/>
        <w:rPr>
          <w:rFonts w:eastAsia="Times New Roman"/>
          <w:sz w:val="28"/>
          <w:szCs w:val="28"/>
        </w:rPr>
      </w:pPr>
      <w:r w:rsidRPr="00B839C9">
        <w:rPr>
          <w:rFonts w:eastAsia="Times New Roman"/>
          <w:b/>
          <w:sz w:val="28"/>
          <w:szCs w:val="28"/>
        </w:rPr>
        <w:t>Контроль</w:t>
      </w:r>
      <w:r>
        <w:rPr>
          <w:rFonts w:eastAsia="Times New Roman"/>
          <w:sz w:val="28"/>
          <w:szCs w:val="28"/>
        </w:rPr>
        <w:t>: Игра.</w:t>
      </w:r>
    </w:p>
    <w:p w:rsidR="00C90301" w:rsidRDefault="00C90301" w:rsidP="00C90301">
      <w:pPr>
        <w:jc w:val="both"/>
        <w:rPr>
          <w:rFonts w:eastAsia="Times New Roman"/>
          <w:sz w:val="28"/>
          <w:szCs w:val="28"/>
        </w:rPr>
      </w:pPr>
    </w:p>
    <w:p w:rsidR="00C90301" w:rsidRDefault="00C90301" w:rsidP="00C90301">
      <w:pPr>
        <w:jc w:val="both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r>
        <w:rPr>
          <w:rFonts w:eastAsia="Times New Roman"/>
          <w:b/>
          <w:sz w:val="28"/>
          <w:szCs w:val="28"/>
          <w:u w:val="single"/>
        </w:rPr>
        <w:t xml:space="preserve">Тема 2 (2 часа). </w:t>
      </w:r>
      <w:r w:rsidRPr="00281052">
        <w:rPr>
          <w:rFonts w:eastAsia="Times New Roman"/>
          <w:sz w:val="28"/>
          <w:szCs w:val="28"/>
        </w:rPr>
        <w:t>Волшебная линейка.</w:t>
      </w:r>
    </w:p>
    <w:p w:rsidR="00C90301" w:rsidRPr="00281052" w:rsidRDefault="00C90301" w:rsidP="00C90301">
      <w:pPr>
        <w:jc w:val="both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r>
        <w:rPr>
          <w:rFonts w:eastAsia="SimSun"/>
          <w:b/>
          <w:sz w:val="28"/>
          <w:szCs w:val="28"/>
        </w:rPr>
        <w:t>Теория (1 час).</w:t>
      </w:r>
      <w:r w:rsidRPr="0028105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Сведения из истории математики: история возникновения линейки.</w:t>
      </w:r>
    </w:p>
    <w:p w:rsidR="00C90301" w:rsidRPr="00B839C9" w:rsidRDefault="00C90301" w:rsidP="00C90301">
      <w:pPr>
        <w:jc w:val="both"/>
        <w:rPr>
          <w:rFonts w:eastAsia="Times New Roman"/>
          <w:sz w:val="28"/>
          <w:szCs w:val="28"/>
        </w:rPr>
      </w:pPr>
      <w:r w:rsidRPr="00B839C9">
        <w:rPr>
          <w:rFonts w:eastAsia="Times New Roman"/>
          <w:b/>
          <w:color w:val="000000"/>
          <w:sz w:val="28"/>
          <w:szCs w:val="28"/>
          <w:shd w:val="clear" w:color="auto" w:fill="FFFFFF"/>
        </w:rPr>
        <w:t>Практика</w:t>
      </w:r>
      <w:r>
        <w:rPr>
          <w:rFonts w:eastAsia="Times New Roman"/>
          <w:b/>
          <w:color w:val="000000"/>
          <w:sz w:val="28"/>
          <w:szCs w:val="28"/>
          <w:shd w:val="clear" w:color="auto" w:fill="FFFFFF"/>
        </w:rPr>
        <w:t xml:space="preserve"> (1 час)</w:t>
      </w:r>
      <w:r w:rsidRPr="00B839C9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. </w:t>
      </w:r>
      <w:r w:rsidRPr="00B839C9">
        <w:rPr>
          <w:rFonts w:eastAsia="Times New Roman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Шкала линейки.</w:t>
      </w:r>
    </w:p>
    <w:p w:rsidR="00C90301" w:rsidRDefault="00C90301" w:rsidP="00C90301">
      <w:pPr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B839C9">
        <w:rPr>
          <w:rFonts w:eastAsia="Times New Roman"/>
          <w:b/>
          <w:sz w:val="28"/>
          <w:szCs w:val="28"/>
        </w:rPr>
        <w:t>Контрол</w:t>
      </w:r>
      <w:r w:rsidRPr="00B839C9">
        <w:rPr>
          <w:rFonts w:eastAsia="Times New Roman"/>
          <w:sz w:val="28"/>
          <w:szCs w:val="28"/>
        </w:rPr>
        <w:t>ь.</w:t>
      </w:r>
      <w:r>
        <w:rPr>
          <w:rFonts w:eastAsia="SimSun"/>
          <w:kern w:val="1"/>
          <w:sz w:val="28"/>
          <w:szCs w:val="28"/>
          <w:lang w:eastAsia="hi-IN" w:bidi="hi-IN"/>
        </w:rPr>
        <w:t xml:space="preserve"> Практическая работа.</w:t>
      </w:r>
    </w:p>
    <w:p w:rsidR="00C90301" w:rsidRPr="00B839C9" w:rsidRDefault="00C90301" w:rsidP="00C90301">
      <w:pPr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C90301" w:rsidRPr="00B839C9" w:rsidRDefault="00C90301" w:rsidP="00C90301">
      <w:pPr>
        <w:jc w:val="both"/>
        <w:rPr>
          <w:sz w:val="28"/>
          <w:szCs w:val="28"/>
        </w:rPr>
      </w:pPr>
      <w:r>
        <w:rPr>
          <w:rFonts w:eastAsia="SimSun"/>
          <w:b/>
          <w:sz w:val="28"/>
          <w:szCs w:val="28"/>
          <w:u w:val="single"/>
        </w:rPr>
        <w:t>Тема 3 (2 часа)</w:t>
      </w:r>
      <w:r w:rsidRPr="00281052">
        <w:rPr>
          <w:rFonts w:eastAsia="SimSun"/>
          <w:b/>
          <w:sz w:val="28"/>
          <w:szCs w:val="28"/>
          <w:u w:val="single"/>
        </w:rPr>
        <w:t>.</w:t>
      </w:r>
      <w:r>
        <w:rPr>
          <w:rFonts w:eastAsia="SimSun"/>
          <w:b/>
          <w:sz w:val="28"/>
          <w:szCs w:val="28"/>
        </w:rPr>
        <w:t xml:space="preserve"> </w:t>
      </w:r>
      <w:r w:rsidRPr="00281052">
        <w:rPr>
          <w:bCs/>
          <w:color w:val="000000"/>
          <w:sz w:val="28"/>
          <w:szCs w:val="28"/>
          <w:shd w:val="clear" w:color="auto" w:fill="FFFFFF"/>
        </w:rPr>
        <w:t>Праздник числа 10.</w:t>
      </w:r>
    </w:p>
    <w:p w:rsidR="00C90301" w:rsidRPr="00B839C9" w:rsidRDefault="00C90301" w:rsidP="00C90301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B839C9">
        <w:rPr>
          <w:rFonts w:eastAsia="Times New Roman"/>
          <w:b/>
          <w:color w:val="000000"/>
          <w:sz w:val="28"/>
          <w:szCs w:val="28"/>
          <w:shd w:val="clear" w:color="auto" w:fill="FFFFFF"/>
        </w:rPr>
        <w:t>Теория</w:t>
      </w:r>
      <w:r>
        <w:rPr>
          <w:rFonts w:eastAsia="Times New Roman"/>
          <w:b/>
          <w:color w:val="000000"/>
          <w:sz w:val="28"/>
          <w:szCs w:val="28"/>
          <w:shd w:val="clear" w:color="auto" w:fill="FFFFFF"/>
        </w:rPr>
        <w:t xml:space="preserve"> (1 час)</w:t>
      </w:r>
      <w:r w:rsidRPr="00B839C9">
        <w:rPr>
          <w:rFonts w:eastAsia="Times New Roman"/>
          <w:b/>
          <w:color w:val="000000"/>
          <w:sz w:val="28"/>
          <w:szCs w:val="28"/>
          <w:shd w:val="clear" w:color="auto" w:fill="FFFFFF"/>
        </w:rPr>
        <w:t>.</w:t>
      </w:r>
      <w:r w:rsidRPr="00B839C9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r w:rsidRPr="00B839C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Значение и структура числа 10.</w:t>
      </w:r>
    </w:p>
    <w:p w:rsidR="00C90301" w:rsidRPr="00B839C9" w:rsidRDefault="00C90301" w:rsidP="00C90301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B839C9">
        <w:rPr>
          <w:rFonts w:eastAsia="Times New Roman"/>
          <w:b/>
          <w:color w:val="000000"/>
          <w:sz w:val="28"/>
          <w:szCs w:val="28"/>
          <w:shd w:val="clear" w:color="auto" w:fill="FFFFFF"/>
        </w:rPr>
        <w:t>Практика</w:t>
      </w:r>
      <w:r>
        <w:rPr>
          <w:rFonts w:eastAsia="Times New Roman"/>
          <w:b/>
          <w:color w:val="000000"/>
          <w:sz w:val="28"/>
          <w:szCs w:val="28"/>
          <w:shd w:val="clear" w:color="auto" w:fill="FFFFFF"/>
        </w:rPr>
        <w:t xml:space="preserve"> (1 час)</w:t>
      </w:r>
      <w:r w:rsidRPr="00B839C9">
        <w:rPr>
          <w:rFonts w:eastAsia="Times New Roman"/>
          <w:b/>
          <w:color w:val="000000"/>
          <w:sz w:val="28"/>
          <w:szCs w:val="28"/>
          <w:shd w:val="clear" w:color="auto" w:fill="FFFFFF"/>
        </w:rPr>
        <w:t>.</w:t>
      </w:r>
      <w:r w:rsidRPr="00B839C9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«Задумай число», «Отгадай задуманное число».</w:t>
      </w:r>
      <w:r w:rsidRPr="001112A0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Восстановление примеров: поиск цифры, которая скрыта.</w:t>
      </w:r>
    </w:p>
    <w:p w:rsidR="00C90301" w:rsidRDefault="00C90301" w:rsidP="00C90301">
      <w:pPr>
        <w:jc w:val="both"/>
        <w:rPr>
          <w:rFonts w:eastAsia="Times New Roman"/>
          <w:sz w:val="28"/>
          <w:szCs w:val="28"/>
        </w:rPr>
      </w:pPr>
      <w:r w:rsidRPr="00B839C9">
        <w:rPr>
          <w:rFonts w:eastAsia="Times New Roman"/>
          <w:b/>
          <w:sz w:val="28"/>
          <w:szCs w:val="28"/>
        </w:rPr>
        <w:t>Контроль.</w:t>
      </w:r>
      <w:r>
        <w:rPr>
          <w:rFonts w:eastAsia="Times New Roman"/>
          <w:sz w:val="28"/>
          <w:szCs w:val="28"/>
        </w:rPr>
        <w:t xml:space="preserve"> Игра.</w:t>
      </w:r>
    </w:p>
    <w:p w:rsidR="00C90301" w:rsidRDefault="00C90301" w:rsidP="00C90301">
      <w:pPr>
        <w:jc w:val="both"/>
        <w:rPr>
          <w:rFonts w:eastAsia="Times New Roman"/>
          <w:sz w:val="28"/>
          <w:szCs w:val="28"/>
        </w:rPr>
      </w:pPr>
    </w:p>
    <w:p w:rsidR="00C90301" w:rsidRDefault="00C90301" w:rsidP="00C90301">
      <w:pPr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b/>
          <w:sz w:val="28"/>
          <w:szCs w:val="28"/>
          <w:u w:val="single"/>
        </w:rPr>
        <w:t xml:space="preserve">Тема 4 </w:t>
      </w:r>
      <w:r>
        <w:rPr>
          <w:rFonts w:eastAsia="Times New Roman"/>
          <w:b/>
          <w:sz w:val="28"/>
          <w:szCs w:val="28"/>
        </w:rPr>
        <w:t xml:space="preserve">(2 часа). </w:t>
      </w:r>
      <w:r w:rsidRPr="001112A0">
        <w:rPr>
          <w:bCs/>
          <w:color w:val="000000"/>
          <w:sz w:val="28"/>
          <w:szCs w:val="28"/>
          <w:shd w:val="clear" w:color="auto" w:fill="FFFFFF"/>
        </w:rPr>
        <w:t>Весёлая геометрия</w:t>
      </w:r>
      <w:r>
        <w:rPr>
          <w:bCs/>
          <w:color w:val="000000"/>
          <w:sz w:val="28"/>
          <w:szCs w:val="28"/>
          <w:shd w:val="clear" w:color="auto" w:fill="FFFFFF"/>
        </w:rPr>
        <w:t>.</w:t>
      </w:r>
    </w:p>
    <w:p w:rsidR="00C90301" w:rsidRDefault="00C90301" w:rsidP="00C90301">
      <w:pPr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1112A0">
        <w:rPr>
          <w:b/>
          <w:bCs/>
          <w:color w:val="000000"/>
          <w:sz w:val="28"/>
          <w:szCs w:val="28"/>
          <w:shd w:val="clear" w:color="auto" w:fill="FFFFFF"/>
        </w:rPr>
        <w:t>Теория (1 час)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 w:rsidRPr="00AC4390">
        <w:rPr>
          <w:bCs/>
          <w:color w:val="000000"/>
          <w:sz w:val="28"/>
          <w:szCs w:val="28"/>
          <w:shd w:val="clear" w:color="auto" w:fill="FFFFFF"/>
        </w:rPr>
        <w:t>Ознакомить с геометрическими фигурами.</w:t>
      </w:r>
    </w:p>
    <w:p w:rsidR="00C90301" w:rsidRDefault="00C90301" w:rsidP="00C90301">
      <w:pPr>
        <w:rPr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Практика (1). </w:t>
      </w:r>
      <w:r>
        <w:rPr>
          <w:bCs/>
          <w:color w:val="000000"/>
          <w:sz w:val="28"/>
          <w:szCs w:val="28"/>
          <w:shd w:val="clear" w:color="auto" w:fill="FFFFFF"/>
        </w:rPr>
        <w:t>Решение задач, форми</w:t>
      </w:r>
      <w:r w:rsidRPr="00AC4390">
        <w:rPr>
          <w:bCs/>
          <w:color w:val="000000"/>
          <w:sz w:val="28"/>
          <w:szCs w:val="28"/>
          <w:shd w:val="clear" w:color="auto" w:fill="FFFFFF"/>
        </w:rPr>
        <w:t>рующих геометрическую наблюдательность.</w:t>
      </w:r>
    </w:p>
    <w:p w:rsidR="00FD743C" w:rsidRPr="0005379E" w:rsidRDefault="00FD743C" w:rsidP="00FD743C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05379E">
        <w:rPr>
          <w:b/>
          <w:bCs/>
          <w:color w:val="000000"/>
          <w:sz w:val="28"/>
          <w:szCs w:val="28"/>
          <w:shd w:val="clear" w:color="auto" w:fill="FFFFFF"/>
        </w:rPr>
        <w:t>Контроль.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05379E">
        <w:rPr>
          <w:bCs/>
          <w:color w:val="000000"/>
          <w:sz w:val="28"/>
          <w:szCs w:val="28"/>
          <w:shd w:val="clear" w:color="auto" w:fill="FFFFFF"/>
        </w:rPr>
        <w:t>Викторина</w:t>
      </w:r>
      <w:r>
        <w:rPr>
          <w:bCs/>
          <w:color w:val="000000"/>
          <w:sz w:val="28"/>
          <w:szCs w:val="28"/>
          <w:shd w:val="clear" w:color="auto" w:fill="FFFFFF"/>
        </w:rPr>
        <w:t>.</w:t>
      </w:r>
    </w:p>
    <w:p w:rsidR="00C90301" w:rsidRDefault="00C90301" w:rsidP="00C90301">
      <w:pPr>
        <w:rPr>
          <w:bCs/>
          <w:color w:val="000000"/>
          <w:sz w:val="28"/>
          <w:szCs w:val="28"/>
          <w:shd w:val="clear" w:color="auto" w:fill="FFFFFF"/>
        </w:rPr>
      </w:pPr>
    </w:p>
    <w:p w:rsidR="00C90301" w:rsidRPr="00AC4390" w:rsidRDefault="00C90301" w:rsidP="00C90301">
      <w:pPr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Тема 5 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(2 часа). </w:t>
      </w:r>
      <w:r w:rsidRPr="00AC4390">
        <w:rPr>
          <w:bCs/>
          <w:color w:val="000000"/>
          <w:sz w:val="28"/>
          <w:szCs w:val="28"/>
          <w:shd w:val="clear" w:color="auto" w:fill="FFFFFF"/>
        </w:rPr>
        <w:t>Математическая карусель.</w:t>
      </w:r>
    </w:p>
    <w:p w:rsidR="00C90301" w:rsidRDefault="00C90301" w:rsidP="00C90301">
      <w:pPr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Теория (1 часа). </w:t>
      </w:r>
      <w:r w:rsidRPr="0005379E">
        <w:rPr>
          <w:rFonts w:eastAsia="Times New Roman"/>
          <w:sz w:val="28"/>
          <w:szCs w:val="28"/>
        </w:rPr>
        <w:t>Состав чисел</w:t>
      </w:r>
      <w:r>
        <w:rPr>
          <w:rFonts w:eastAsia="Times New Roman"/>
          <w:b/>
          <w:sz w:val="28"/>
          <w:szCs w:val="28"/>
        </w:rPr>
        <w:t>.</w:t>
      </w:r>
    </w:p>
    <w:p w:rsidR="00C90301" w:rsidRPr="00FC501F" w:rsidRDefault="00C90301" w:rsidP="00C90301">
      <w:pPr>
        <w:jc w:val="both"/>
        <w:rPr>
          <w:rFonts w:eastAsia="Times New Roman"/>
          <w:b/>
          <w:sz w:val="28"/>
          <w:szCs w:val="28"/>
        </w:rPr>
      </w:pPr>
      <w:r w:rsidRPr="0005379E">
        <w:rPr>
          <w:rFonts w:eastAsia="Times New Roman"/>
          <w:b/>
          <w:sz w:val="28"/>
          <w:szCs w:val="28"/>
        </w:rPr>
        <w:t xml:space="preserve">Практика </w:t>
      </w:r>
      <w:r>
        <w:rPr>
          <w:rFonts w:eastAsia="Times New Roman"/>
          <w:b/>
          <w:sz w:val="28"/>
          <w:szCs w:val="28"/>
        </w:rPr>
        <w:t xml:space="preserve">(1 час). </w:t>
      </w:r>
      <w:r>
        <w:rPr>
          <w:color w:val="000000"/>
          <w:sz w:val="28"/>
          <w:szCs w:val="28"/>
          <w:shd w:val="clear" w:color="auto" w:fill="FFFFFF"/>
        </w:rPr>
        <w:t>Математические головоломки, занимательные задачи.</w:t>
      </w:r>
    </w:p>
    <w:p w:rsidR="00C90301" w:rsidRDefault="00C90301" w:rsidP="00C90301">
      <w:pPr>
        <w:jc w:val="both"/>
        <w:rPr>
          <w:rFonts w:eastAsia="Times New Roman"/>
          <w:sz w:val="28"/>
          <w:szCs w:val="28"/>
        </w:rPr>
      </w:pPr>
      <w:r w:rsidRPr="0005379E">
        <w:rPr>
          <w:rFonts w:eastAsia="Times New Roman"/>
          <w:b/>
          <w:sz w:val="28"/>
          <w:szCs w:val="28"/>
        </w:rPr>
        <w:t>Контроль.</w:t>
      </w:r>
      <w:r>
        <w:rPr>
          <w:rFonts w:eastAsia="Times New Roman"/>
          <w:b/>
          <w:sz w:val="28"/>
          <w:szCs w:val="28"/>
        </w:rPr>
        <w:t xml:space="preserve"> </w:t>
      </w:r>
      <w:r w:rsidRPr="0005379E">
        <w:rPr>
          <w:rFonts w:eastAsia="Times New Roman"/>
          <w:sz w:val="28"/>
          <w:szCs w:val="28"/>
        </w:rPr>
        <w:t>Проверка выполненных заданий.</w:t>
      </w:r>
    </w:p>
    <w:p w:rsidR="00C90301" w:rsidRDefault="00C90301" w:rsidP="00C90301">
      <w:pPr>
        <w:jc w:val="both"/>
        <w:rPr>
          <w:rFonts w:eastAsia="Times New Roman"/>
          <w:sz w:val="28"/>
          <w:szCs w:val="28"/>
        </w:rPr>
      </w:pPr>
    </w:p>
    <w:p w:rsidR="00C90301" w:rsidRDefault="00C90301" w:rsidP="00C90301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  <w:u w:val="single"/>
        </w:rPr>
        <w:t>Тема 6</w:t>
      </w:r>
      <w:r>
        <w:rPr>
          <w:rFonts w:eastAsia="Times New Roman"/>
          <w:b/>
          <w:sz w:val="28"/>
          <w:szCs w:val="28"/>
        </w:rPr>
        <w:t xml:space="preserve"> (2 часа)</w:t>
      </w:r>
      <w:r w:rsidRPr="0005379E">
        <w:rPr>
          <w:rFonts w:eastAsia="Times New Roman"/>
          <w:b/>
          <w:sz w:val="28"/>
          <w:szCs w:val="28"/>
        </w:rPr>
        <w:t>.</w:t>
      </w:r>
      <w:r>
        <w:rPr>
          <w:rFonts w:eastAsia="Times New Roman"/>
          <w:b/>
          <w:sz w:val="28"/>
          <w:szCs w:val="28"/>
        </w:rPr>
        <w:t xml:space="preserve"> </w:t>
      </w:r>
      <w:r w:rsidRPr="00FC501F">
        <w:rPr>
          <w:rFonts w:eastAsia="Times New Roman"/>
          <w:sz w:val="28"/>
          <w:szCs w:val="28"/>
        </w:rPr>
        <w:t>Математические игры.</w:t>
      </w:r>
    </w:p>
    <w:p w:rsidR="00C90301" w:rsidRDefault="00C90301" w:rsidP="00C90301">
      <w:pPr>
        <w:jc w:val="both"/>
        <w:rPr>
          <w:color w:val="000000"/>
          <w:sz w:val="28"/>
          <w:szCs w:val="28"/>
          <w:shd w:val="clear" w:color="auto" w:fill="FFFFFF"/>
        </w:rPr>
      </w:pPr>
      <w:r w:rsidRPr="00FC501F">
        <w:rPr>
          <w:rFonts w:eastAsia="Times New Roman"/>
          <w:b/>
          <w:sz w:val="28"/>
          <w:szCs w:val="28"/>
        </w:rPr>
        <w:t>Практика</w:t>
      </w:r>
      <w:r>
        <w:rPr>
          <w:rFonts w:eastAsia="Times New Roman"/>
          <w:b/>
          <w:sz w:val="28"/>
          <w:szCs w:val="28"/>
        </w:rPr>
        <w:t xml:space="preserve"> (2 часа)</w:t>
      </w:r>
      <w:r w:rsidRPr="00FC501F">
        <w:rPr>
          <w:rFonts w:eastAsia="Times New Roman"/>
          <w:b/>
          <w:sz w:val="28"/>
          <w:szCs w:val="28"/>
        </w:rPr>
        <w:t>.</w:t>
      </w:r>
      <w:r>
        <w:rPr>
          <w:rFonts w:eastAsia="Times New Roman"/>
          <w:b/>
          <w:sz w:val="28"/>
          <w:szCs w:val="28"/>
        </w:rPr>
        <w:t xml:space="preserve"> «</w:t>
      </w:r>
      <w:r>
        <w:rPr>
          <w:color w:val="000000"/>
          <w:sz w:val="28"/>
          <w:szCs w:val="28"/>
          <w:shd w:val="clear" w:color="auto" w:fill="FFFFFF"/>
        </w:rPr>
        <w:t>Сложение в пределах 10» «Вычитание в пределах 10».</w:t>
      </w:r>
    </w:p>
    <w:p w:rsidR="00C90301" w:rsidRDefault="00C90301" w:rsidP="00C90301">
      <w:pPr>
        <w:jc w:val="both"/>
        <w:rPr>
          <w:rFonts w:eastAsia="Times New Roman"/>
          <w:sz w:val="28"/>
          <w:szCs w:val="28"/>
        </w:rPr>
      </w:pPr>
      <w:r w:rsidRPr="00E422C6">
        <w:rPr>
          <w:b/>
          <w:color w:val="000000"/>
          <w:sz w:val="28"/>
          <w:szCs w:val="28"/>
          <w:shd w:val="clear" w:color="auto" w:fill="FFFFFF"/>
        </w:rPr>
        <w:t>Контроль.</w:t>
      </w:r>
      <w:r w:rsidRPr="00E422C6">
        <w:rPr>
          <w:rFonts w:eastAsia="Times New Roman"/>
          <w:sz w:val="28"/>
          <w:szCs w:val="28"/>
        </w:rPr>
        <w:t xml:space="preserve"> </w:t>
      </w:r>
      <w:r w:rsidRPr="0005379E">
        <w:rPr>
          <w:rFonts w:eastAsia="Times New Roman"/>
          <w:sz w:val="28"/>
          <w:szCs w:val="28"/>
        </w:rPr>
        <w:t>Проверка выполненных заданий</w:t>
      </w:r>
      <w:r>
        <w:rPr>
          <w:rFonts w:eastAsia="Times New Roman"/>
          <w:sz w:val="28"/>
          <w:szCs w:val="28"/>
        </w:rPr>
        <w:t>, игра</w:t>
      </w:r>
      <w:r w:rsidRPr="0005379E">
        <w:rPr>
          <w:rFonts w:eastAsia="Times New Roman"/>
          <w:sz w:val="28"/>
          <w:szCs w:val="28"/>
        </w:rPr>
        <w:t>.</w:t>
      </w:r>
    </w:p>
    <w:p w:rsidR="00C90301" w:rsidRPr="00E422C6" w:rsidRDefault="00C90301" w:rsidP="00C90301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C90301" w:rsidRDefault="00C90301" w:rsidP="00C90301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t>Тема 7</w:t>
      </w:r>
      <w:r w:rsidRPr="00E422C6">
        <w:rPr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u w:val="single"/>
          <w:shd w:val="clear" w:color="auto" w:fill="FFFFFF"/>
        </w:rPr>
        <w:t xml:space="preserve">(2 часа). </w:t>
      </w:r>
      <w:r w:rsidRPr="00E422C6">
        <w:rPr>
          <w:color w:val="000000"/>
          <w:sz w:val="28"/>
          <w:szCs w:val="28"/>
          <w:shd w:val="clear" w:color="auto" w:fill="FFFFFF"/>
        </w:rPr>
        <w:t>«Я хочу спросить у ва</w:t>
      </w:r>
      <w:proofErr w:type="gramStart"/>
      <w:r w:rsidRPr="00E422C6">
        <w:rPr>
          <w:color w:val="000000"/>
          <w:sz w:val="28"/>
          <w:szCs w:val="28"/>
          <w:shd w:val="clear" w:color="auto" w:fill="FFFFFF"/>
        </w:rPr>
        <w:t>с-</w:t>
      </w:r>
      <w:proofErr w:type="gramEnd"/>
      <w:r w:rsidRPr="00E422C6">
        <w:rPr>
          <w:color w:val="000000"/>
          <w:sz w:val="28"/>
          <w:szCs w:val="28"/>
          <w:shd w:val="clear" w:color="auto" w:fill="FFFFFF"/>
        </w:rPr>
        <w:t xml:space="preserve"> который час?..»</w:t>
      </w:r>
    </w:p>
    <w:p w:rsidR="00C90301" w:rsidRPr="00E422C6" w:rsidRDefault="00C90301" w:rsidP="00C90301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E422C6">
        <w:rPr>
          <w:b/>
          <w:color w:val="000000"/>
          <w:sz w:val="28"/>
          <w:szCs w:val="28"/>
          <w:shd w:val="clear" w:color="auto" w:fill="FFFFFF"/>
        </w:rPr>
        <w:t>Теория (1 час).</w:t>
      </w:r>
      <w:r w:rsidRPr="00E422C6">
        <w:rPr>
          <w:color w:val="000000"/>
          <w:shd w:val="clear" w:color="auto" w:fill="FFFFFF"/>
        </w:rPr>
        <w:t xml:space="preserve"> </w:t>
      </w:r>
      <w:r w:rsidRPr="00E422C6">
        <w:rPr>
          <w:color w:val="000000"/>
          <w:sz w:val="28"/>
          <w:szCs w:val="28"/>
          <w:shd w:val="clear" w:color="auto" w:fill="FFFFFF"/>
        </w:rPr>
        <w:t>Знакомство с часами.</w:t>
      </w:r>
    </w:p>
    <w:p w:rsidR="00C90301" w:rsidRDefault="00C90301" w:rsidP="00C90301">
      <w:pPr>
        <w:shd w:val="clear" w:color="auto" w:fill="FFFFFF"/>
        <w:rPr>
          <w:rFonts w:eastAsia="Times New Roman"/>
          <w:color w:val="000000"/>
          <w:sz w:val="28"/>
          <w:szCs w:val="28"/>
        </w:rPr>
      </w:pPr>
      <w:r w:rsidRPr="00E422C6">
        <w:rPr>
          <w:b/>
          <w:color w:val="000000"/>
          <w:sz w:val="28"/>
          <w:szCs w:val="28"/>
          <w:shd w:val="clear" w:color="auto" w:fill="FFFFFF"/>
        </w:rPr>
        <w:t>Практика (1час).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Учить выставлять на карточках</w:t>
      </w:r>
      <w:r w:rsidRPr="00E422C6">
        <w:rPr>
          <w:rFonts w:eastAsia="Times New Roman"/>
          <w:color w:val="000000"/>
          <w:sz w:val="28"/>
          <w:szCs w:val="28"/>
        </w:rPr>
        <w:t xml:space="preserve"> заданное время</w:t>
      </w:r>
      <w:r>
        <w:rPr>
          <w:rFonts w:eastAsia="Times New Roman"/>
          <w:color w:val="000000"/>
          <w:sz w:val="28"/>
          <w:szCs w:val="28"/>
        </w:rPr>
        <w:t>.</w:t>
      </w:r>
    </w:p>
    <w:p w:rsidR="00C90301" w:rsidRDefault="00C90301" w:rsidP="00C90301">
      <w:pPr>
        <w:shd w:val="clear" w:color="auto" w:fill="FFFFFF"/>
        <w:rPr>
          <w:rFonts w:eastAsia="Times New Roman"/>
          <w:sz w:val="28"/>
          <w:szCs w:val="28"/>
        </w:rPr>
      </w:pPr>
      <w:r w:rsidRPr="00E422C6">
        <w:rPr>
          <w:rFonts w:eastAsia="Times New Roman"/>
          <w:b/>
          <w:color w:val="000000"/>
          <w:sz w:val="28"/>
          <w:szCs w:val="28"/>
        </w:rPr>
        <w:t>Контроль.</w:t>
      </w:r>
      <w:r>
        <w:rPr>
          <w:rFonts w:eastAsia="Times New Roman"/>
          <w:b/>
          <w:color w:val="000000"/>
          <w:sz w:val="28"/>
          <w:szCs w:val="28"/>
        </w:rPr>
        <w:t xml:space="preserve"> </w:t>
      </w:r>
      <w:r w:rsidRPr="0005379E">
        <w:rPr>
          <w:rFonts w:eastAsia="Times New Roman"/>
          <w:sz w:val="28"/>
          <w:szCs w:val="28"/>
        </w:rPr>
        <w:t>Проверка выполненных заданий.</w:t>
      </w:r>
    </w:p>
    <w:p w:rsidR="00C90301" w:rsidRPr="00E422C6" w:rsidRDefault="00C90301" w:rsidP="00C90301">
      <w:pPr>
        <w:shd w:val="clear" w:color="auto" w:fill="FFFFFF"/>
        <w:rPr>
          <w:rFonts w:ascii="Calibri" w:eastAsia="Times New Roman" w:hAnsi="Calibri" w:cs="Calibri"/>
          <w:b/>
          <w:color w:val="000000"/>
          <w:sz w:val="22"/>
          <w:szCs w:val="22"/>
        </w:rPr>
      </w:pPr>
    </w:p>
    <w:p w:rsidR="00C90301" w:rsidRDefault="00C90301" w:rsidP="00C90301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b/>
          <w:sz w:val="28"/>
          <w:szCs w:val="28"/>
          <w:u w:val="single"/>
        </w:rPr>
        <w:t xml:space="preserve">Тема 8 </w:t>
      </w:r>
      <w:r>
        <w:rPr>
          <w:rFonts w:eastAsia="Times New Roman"/>
          <w:b/>
          <w:sz w:val="28"/>
          <w:szCs w:val="28"/>
        </w:rPr>
        <w:t xml:space="preserve">(2 часа). </w:t>
      </w:r>
      <w:r w:rsidRPr="00992BD3">
        <w:rPr>
          <w:color w:val="000000"/>
          <w:sz w:val="28"/>
          <w:szCs w:val="28"/>
          <w:shd w:val="clear" w:color="auto" w:fill="FFFFFF"/>
        </w:rPr>
        <w:t>В супермаркет за игрушками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C90301" w:rsidRPr="00992BD3" w:rsidRDefault="00C90301" w:rsidP="00C90301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992BD3">
        <w:rPr>
          <w:b/>
          <w:color w:val="000000"/>
          <w:sz w:val="28"/>
          <w:szCs w:val="28"/>
          <w:shd w:val="clear" w:color="auto" w:fill="FFFFFF"/>
        </w:rPr>
        <w:lastRenderedPageBreak/>
        <w:t>Теория (1 час).</w:t>
      </w:r>
      <w:r w:rsidRPr="00992BD3">
        <w:rPr>
          <w:color w:val="000000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Повторить</w:t>
      </w:r>
      <w:r w:rsidRPr="00992BD3">
        <w:rPr>
          <w:color w:val="000000"/>
          <w:sz w:val="28"/>
          <w:szCs w:val="28"/>
          <w:shd w:val="clear" w:color="auto" w:fill="FFFFFF"/>
        </w:rPr>
        <w:t xml:space="preserve"> в счёте до 20, в прямом и обратном</w:t>
      </w:r>
      <w:r w:rsidRPr="00992BD3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992BD3">
        <w:rPr>
          <w:color w:val="000000"/>
          <w:sz w:val="28"/>
          <w:szCs w:val="28"/>
          <w:shd w:val="clear" w:color="auto" w:fill="FFFFFF"/>
        </w:rPr>
        <w:t>счете.</w:t>
      </w:r>
    </w:p>
    <w:p w:rsidR="00C90301" w:rsidRDefault="00C90301" w:rsidP="00C90301">
      <w:pPr>
        <w:jc w:val="both"/>
        <w:rPr>
          <w:color w:val="000000"/>
          <w:sz w:val="28"/>
          <w:szCs w:val="28"/>
          <w:shd w:val="clear" w:color="auto" w:fill="FFFFFF"/>
        </w:rPr>
      </w:pPr>
      <w:r w:rsidRPr="00992BD3">
        <w:rPr>
          <w:b/>
          <w:color w:val="000000"/>
          <w:sz w:val="28"/>
          <w:szCs w:val="28"/>
          <w:shd w:val="clear" w:color="auto" w:fill="FFFFFF"/>
        </w:rPr>
        <w:t>Практика (1 час).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992BD3">
        <w:rPr>
          <w:color w:val="000000"/>
          <w:sz w:val="28"/>
          <w:szCs w:val="28"/>
          <w:shd w:val="clear" w:color="auto" w:fill="FFFFFF"/>
        </w:rPr>
        <w:t>Накапливать игровой опыт.</w:t>
      </w:r>
    </w:p>
    <w:p w:rsidR="00C90301" w:rsidRDefault="00C90301" w:rsidP="00C90301">
      <w:pPr>
        <w:jc w:val="both"/>
        <w:rPr>
          <w:color w:val="000000"/>
          <w:sz w:val="28"/>
          <w:szCs w:val="28"/>
          <w:shd w:val="clear" w:color="auto" w:fill="FFFFFF"/>
        </w:rPr>
      </w:pPr>
      <w:r w:rsidRPr="00992BD3">
        <w:rPr>
          <w:b/>
          <w:color w:val="000000"/>
          <w:sz w:val="28"/>
          <w:szCs w:val="28"/>
          <w:shd w:val="clear" w:color="auto" w:fill="FFFFFF"/>
        </w:rPr>
        <w:t>Контроль.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992BD3">
        <w:rPr>
          <w:color w:val="000000"/>
          <w:sz w:val="28"/>
          <w:szCs w:val="28"/>
          <w:shd w:val="clear" w:color="auto" w:fill="FFFFFF"/>
        </w:rPr>
        <w:t>Игра.</w:t>
      </w:r>
    </w:p>
    <w:p w:rsidR="00C90301" w:rsidRDefault="00C90301" w:rsidP="00C90301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C90301" w:rsidRDefault="00C90301" w:rsidP="00C90301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t>Тема 9</w:t>
      </w:r>
      <w:r w:rsidRPr="00992BD3">
        <w:rPr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 xml:space="preserve">(2 часа). </w:t>
      </w:r>
      <w:r w:rsidRPr="00992BD3">
        <w:rPr>
          <w:color w:val="000000"/>
          <w:sz w:val="28"/>
          <w:szCs w:val="28"/>
          <w:shd w:val="clear" w:color="auto" w:fill="FFFFFF"/>
        </w:rPr>
        <w:t>Веселая олимпиада.</w:t>
      </w:r>
    </w:p>
    <w:p w:rsidR="00C90301" w:rsidRDefault="00C90301" w:rsidP="00C90301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992BD3">
        <w:rPr>
          <w:b/>
          <w:color w:val="000000"/>
          <w:sz w:val="28"/>
          <w:szCs w:val="28"/>
          <w:shd w:val="clear" w:color="auto" w:fill="FFFFFF"/>
        </w:rPr>
        <w:t>Теория (1 час)</w:t>
      </w:r>
      <w:r>
        <w:rPr>
          <w:b/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>У</w:t>
      </w:r>
      <w:r w:rsidRPr="00911232">
        <w:rPr>
          <w:color w:val="000000"/>
          <w:sz w:val="28"/>
          <w:szCs w:val="28"/>
          <w:shd w:val="clear" w:color="auto" w:fill="FFFFFF"/>
        </w:rPr>
        <w:t>мения счёта, определения состава чисел 2-10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C90301" w:rsidRDefault="00C90301" w:rsidP="00C90301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Практика (1 час).</w:t>
      </w:r>
      <w:r w:rsidRPr="00911232">
        <w:rPr>
          <w:color w:val="000000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У</w:t>
      </w:r>
      <w:r w:rsidRPr="00911232">
        <w:rPr>
          <w:color w:val="000000"/>
          <w:sz w:val="28"/>
          <w:szCs w:val="28"/>
          <w:shd w:val="clear" w:color="auto" w:fill="FFFFFF"/>
        </w:rPr>
        <w:t>пражнять в решении задач из 1 и более действий.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C90301" w:rsidRDefault="00C90301" w:rsidP="00C90301">
      <w:pPr>
        <w:jc w:val="both"/>
        <w:rPr>
          <w:rFonts w:eastAsia="Times New Roman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Контроль. </w:t>
      </w:r>
      <w:r w:rsidRPr="0005379E">
        <w:rPr>
          <w:rFonts w:eastAsia="Times New Roman"/>
          <w:sz w:val="28"/>
          <w:szCs w:val="28"/>
        </w:rPr>
        <w:t>Проверка выполненных заданий.</w:t>
      </w:r>
    </w:p>
    <w:p w:rsidR="00C90301" w:rsidRDefault="00C90301" w:rsidP="00C90301">
      <w:pPr>
        <w:jc w:val="both"/>
        <w:rPr>
          <w:rFonts w:eastAsia="Times New Roman"/>
          <w:sz w:val="28"/>
          <w:szCs w:val="28"/>
        </w:rPr>
      </w:pPr>
    </w:p>
    <w:p w:rsidR="00C90301" w:rsidRPr="00724AFE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b/>
          <w:sz w:val="28"/>
          <w:szCs w:val="28"/>
          <w:u w:val="single"/>
        </w:rPr>
        <w:t xml:space="preserve">Тема 10 </w:t>
      </w:r>
      <w:r>
        <w:rPr>
          <w:b/>
          <w:sz w:val="28"/>
          <w:szCs w:val="28"/>
        </w:rPr>
        <w:t xml:space="preserve">(2 часа). </w:t>
      </w:r>
      <w:r w:rsidRPr="00724AFE">
        <w:rPr>
          <w:color w:val="000000"/>
          <w:sz w:val="28"/>
          <w:szCs w:val="28"/>
        </w:rPr>
        <w:t>«Волшебные фигуры».</w:t>
      </w:r>
    </w:p>
    <w:p w:rsidR="00C90301" w:rsidRPr="00724AFE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b/>
          <w:sz w:val="28"/>
          <w:szCs w:val="28"/>
        </w:rPr>
        <w:t xml:space="preserve">Теория (1 час). </w:t>
      </w:r>
      <w:r w:rsidRPr="00724AFE">
        <w:rPr>
          <w:color w:val="000000"/>
          <w:sz w:val="28"/>
          <w:szCs w:val="28"/>
        </w:rPr>
        <w:t>Закреплять представления о геометрических фигурах и</w:t>
      </w:r>
      <w:r>
        <w:rPr>
          <w:color w:val="000000"/>
          <w:sz w:val="28"/>
          <w:szCs w:val="28"/>
        </w:rPr>
        <w:t xml:space="preserve"> их свойствах.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Практика (1час).</w:t>
      </w:r>
      <w:r w:rsidRPr="00724AF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Pr="00724AFE">
        <w:rPr>
          <w:color w:val="000000"/>
          <w:sz w:val="28"/>
          <w:szCs w:val="28"/>
        </w:rPr>
        <w:t>лассифицировать геометрические фигуры по определённым признакам.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0E68">
        <w:rPr>
          <w:b/>
          <w:color w:val="000000"/>
          <w:sz w:val="28"/>
          <w:szCs w:val="28"/>
        </w:rPr>
        <w:t>Контроль.</w:t>
      </w:r>
      <w:r>
        <w:rPr>
          <w:b/>
          <w:color w:val="000000"/>
          <w:sz w:val="28"/>
          <w:szCs w:val="28"/>
        </w:rPr>
        <w:t xml:space="preserve"> </w:t>
      </w:r>
      <w:r w:rsidRPr="00C70E68">
        <w:rPr>
          <w:color w:val="000000"/>
          <w:sz w:val="28"/>
          <w:szCs w:val="28"/>
        </w:rPr>
        <w:t>Проверка выполненных заданий.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Тема 11</w:t>
      </w:r>
      <w:r w:rsidRPr="00C70E68">
        <w:rPr>
          <w:b/>
          <w:color w:val="000000"/>
          <w:sz w:val="28"/>
          <w:szCs w:val="28"/>
          <w:u w:val="single"/>
        </w:rPr>
        <w:t xml:space="preserve"> </w:t>
      </w:r>
      <w:r w:rsidRPr="00C70E68">
        <w:rPr>
          <w:b/>
          <w:color w:val="000000"/>
          <w:sz w:val="28"/>
          <w:szCs w:val="28"/>
        </w:rPr>
        <w:t xml:space="preserve">(2 часа). </w:t>
      </w:r>
      <w:r w:rsidRPr="00C70E68">
        <w:rPr>
          <w:color w:val="000000"/>
          <w:sz w:val="28"/>
          <w:szCs w:val="28"/>
        </w:rPr>
        <w:t>Количество и счет.</w:t>
      </w:r>
    </w:p>
    <w:p w:rsidR="00C90301" w:rsidRPr="00C70E68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C70E68">
        <w:rPr>
          <w:b/>
          <w:color w:val="000000"/>
          <w:sz w:val="28"/>
          <w:szCs w:val="28"/>
        </w:rPr>
        <w:t>Теория (1 час).</w:t>
      </w:r>
      <w:r w:rsidRPr="00C70E68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Закреплять счет в пределах 20. Расширять представления о «порядке числа», систематизировать числа по порядку, закреплять понятие порядковые числа. </w:t>
      </w:r>
    </w:p>
    <w:p w:rsidR="00C90301" w:rsidRPr="00C70E68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C70E68">
        <w:rPr>
          <w:b/>
          <w:color w:val="000000"/>
          <w:sz w:val="28"/>
          <w:szCs w:val="28"/>
        </w:rPr>
        <w:t>Практика (1 час).</w:t>
      </w:r>
      <w:r w:rsidRPr="00C70E68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Упражнять в решение простых задач на сложение и вычитание.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0E68">
        <w:rPr>
          <w:b/>
          <w:color w:val="000000"/>
          <w:sz w:val="28"/>
          <w:szCs w:val="28"/>
        </w:rPr>
        <w:t>Контроль</w:t>
      </w:r>
      <w:r>
        <w:rPr>
          <w:color w:val="000000"/>
          <w:sz w:val="28"/>
          <w:szCs w:val="28"/>
        </w:rPr>
        <w:t>.</w:t>
      </w:r>
      <w:r w:rsidRPr="00C70E68">
        <w:rPr>
          <w:color w:val="000000"/>
          <w:sz w:val="28"/>
          <w:szCs w:val="28"/>
        </w:rPr>
        <w:t xml:space="preserve"> Проверка выполненных заданий.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u w:val="single"/>
        </w:rPr>
        <w:t xml:space="preserve">Тема 12 </w:t>
      </w:r>
      <w:r w:rsidRPr="00C70E68">
        <w:rPr>
          <w:b/>
          <w:color w:val="000000"/>
          <w:sz w:val="28"/>
          <w:szCs w:val="28"/>
        </w:rPr>
        <w:t>(2 часа)</w:t>
      </w:r>
      <w:r>
        <w:rPr>
          <w:b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>«Деление целого на части».</w:t>
      </w:r>
    </w:p>
    <w:p w:rsidR="00C90301" w:rsidRPr="00B4279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B42791">
        <w:rPr>
          <w:b/>
          <w:color w:val="000000"/>
          <w:sz w:val="28"/>
          <w:szCs w:val="28"/>
          <w:shd w:val="clear" w:color="auto" w:fill="FFFFFF"/>
        </w:rPr>
        <w:t>Теория (1 час).</w:t>
      </w:r>
      <w:r w:rsidRPr="00B4279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Развивать у </w:t>
      </w:r>
      <w:proofErr w:type="gramStart"/>
      <w:r>
        <w:rPr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приёмы мыслительной активности (анализ, сравнение, классификация, обобщение).</w:t>
      </w:r>
      <w:r w:rsidRPr="00B42791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C90301" w:rsidRPr="00B4279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B42791">
        <w:rPr>
          <w:b/>
          <w:color w:val="000000"/>
          <w:sz w:val="28"/>
          <w:szCs w:val="28"/>
          <w:shd w:val="clear" w:color="auto" w:fill="FFFFFF"/>
        </w:rPr>
        <w:t>Практика (1 час).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Упражнять в решение простых задач на сложение и вычитание, закреплять понимание отношений между числами.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42791">
        <w:rPr>
          <w:b/>
          <w:color w:val="000000"/>
          <w:sz w:val="28"/>
          <w:szCs w:val="28"/>
          <w:shd w:val="clear" w:color="auto" w:fill="FFFFFF"/>
        </w:rPr>
        <w:t>Контроль.</w:t>
      </w:r>
      <w:r w:rsidRPr="00B42791">
        <w:rPr>
          <w:color w:val="000000"/>
          <w:sz w:val="28"/>
          <w:szCs w:val="28"/>
        </w:rPr>
        <w:t xml:space="preserve"> </w:t>
      </w:r>
      <w:r w:rsidRPr="00C70E68">
        <w:rPr>
          <w:color w:val="000000"/>
          <w:sz w:val="28"/>
          <w:szCs w:val="28"/>
        </w:rPr>
        <w:t>Проверка выполненных заданий.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C70E68">
        <w:rPr>
          <w:b/>
          <w:color w:val="000000"/>
          <w:sz w:val="28"/>
          <w:szCs w:val="28"/>
          <w:u w:val="single"/>
        </w:rPr>
        <w:t>Т</w:t>
      </w:r>
      <w:r>
        <w:rPr>
          <w:b/>
          <w:color w:val="000000"/>
          <w:sz w:val="28"/>
          <w:szCs w:val="28"/>
          <w:u w:val="single"/>
        </w:rPr>
        <w:t xml:space="preserve">ема 13 </w:t>
      </w:r>
      <w:r w:rsidRPr="00C70E68">
        <w:rPr>
          <w:b/>
          <w:color w:val="000000"/>
          <w:sz w:val="28"/>
          <w:szCs w:val="28"/>
        </w:rPr>
        <w:t>(2 часа)</w:t>
      </w:r>
      <w:r>
        <w:rPr>
          <w:b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>Решение логических задач.</w:t>
      </w:r>
    </w:p>
    <w:p w:rsidR="00C90301" w:rsidRPr="00B4279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B42791">
        <w:rPr>
          <w:b/>
          <w:color w:val="000000"/>
          <w:sz w:val="28"/>
          <w:szCs w:val="28"/>
          <w:shd w:val="clear" w:color="auto" w:fill="FFFFFF"/>
        </w:rPr>
        <w:t xml:space="preserve">Теория (1 час). </w:t>
      </w:r>
      <w:r>
        <w:rPr>
          <w:color w:val="000000"/>
          <w:sz w:val="28"/>
          <w:szCs w:val="28"/>
        </w:rPr>
        <w:t>Развивать</w:t>
      </w:r>
      <w:r w:rsidRPr="00B42791">
        <w:rPr>
          <w:color w:val="000000"/>
          <w:sz w:val="28"/>
          <w:szCs w:val="28"/>
        </w:rPr>
        <w:t xml:space="preserve"> приёмы мыслительной активности (анализ, сравнение, классификация, обобщение).</w:t>
      </w:r>
    </w:p>
    <w:p w:rsidR="00C90301" w:rsidRPr="00B42791" w:rsidRDefault="00C90301" w:rsidP="00C90301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B42791">
        <w:rPr>
          <w:rFonts w:eastAsia="Times New Roman"/>
          <w:color w:val="000000"/>
          <w:sz w:val="28"/>
          <w:szCs w:val="28"/>
        </w:rPr>
        <w:t>Развивать мышление, учить слушать задачи и по тексту понимать, какое действие нужно сделать.</w:t>
      </w:r>
    </w:p>
    <w:p w:rsidR="00C90301" w:rsidRPr="00B4279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B42791">
        <w:rPr>
          <w:b/>
          <w:color w:val="000000"/>
          <w:sz w:val="28"/>
          <w:szCs w:val="28"/>
          <w:shd w:val="clear" w:color="auto" w:fill="FFFFFF"/>
        </w:rPr>
        <w:t>Практика (1 час).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B42791">
        <w:rPr>
          <w:color w:val="000000"/>
          <w:sz w:val="28"/>
          <w:szCs w:val="28"/>
          <w:shd w:val="clear" w:color="auto" w:fill="FFFFFF"/>
        </w:rPr>
        <w:t>Сложение и вычитание.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42791">
        <w:rPr>
          <w:b/>
          <w:color w:val="000000"/>
          <w:sz w:val="28"/>
          <w:szCs w:val="28"/>
          <w:shd w:val="clear" w:color="auto" w:fill="FFFFFF"/>
        </w:rPr>
        <w:t>Контроль.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C70E68">
        <w:rPr>
          <w:color w:val="000000"/>
          <w:sz w:val="28"/>
          <w:szCs w:val="28"/>
        </w:rPr>
        <w:t>Проверка выполненных заданий.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u w:val="single"/>
        </w:rPr>
        <w:t xml:space="preserve">Тема 14 </w:t>
      </w:r>
      <w:r w:rsidRPr="00C70E68">
        <w:rPr>
          <w:b/>
          <w:color w:val="000000"/>
          <w:sz w:val="28"/>
          <w:szCs w:val="28"/>
        </w:rPr>
        <w:t>(2 часа)</w:t>
      </w:r>
      <w:r>
        <w:rPr>
          <w:b/>
          <w:color w:val="000000"/>
          <w:sz w:val="28"/>
          <w:szCs w:val="28"/>
        </w:rPr>
        <w:t xml:space="preserve">. </w:t>
      </w:r>
      <w:r w:rsidRPr="00423566">
        <w:rPr>
          <w:color w:val="333333"/>
          <w:sz w:val="28"/>
          <w:szCs w:val="28"/>
          <w:shd w:val="clear" w:color="auto" w:fill="FFFFFF"/>
        </w:rPr>
        <w:t>Круг. Многоугольники: треугольник, четырехугольник</w:t>
      </w:r>
      <w:r>
        <w:rPr>
          <w:color w:val="333333"/>
          <w:sz w:val="28"/>
          <w:szCs w:val="28"/>
          <w:shd w:val="clear" w:color="auto" w:fill="FFFFFF"/>
        </w:rPr>
        <w:t>.</w:t>
      </w:r>
    </w:p>
    <w:p w:rsidR="00C90301" w:rsidRPr="00B4279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B42791">
        <w:rPr>
          <w:b/>
          <w:color w:val="000000"/>
          <w:sz w:val="28"/>
          <w:szCs w:val="28"/>
          <w:shd w:val="clear" w:color="auto" w:fill="FFFFFF"/>
        </w:rPr>
        <w:t xml:space="preserve">Теория (1 час). </w:t>
      </w:r>
      <w:r w:rsidRPr="00423566">
        <w:rPr>
          <w:color w:val="000000"/>
          <w:sz w:val="28"/>
          <w:szCs w:val="28"/>
          <w:shd w:val="clear" w:color="auto" w:fill="FFFFFF"/>
        </w:rPr>
        <w:t>Познакомить с геометрическими фигурами.</w:t>
      </w:r>
    </w:p>
    <w:p w:rsidR="00C90301" w:rsidRPr="00B4279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B42791">
        <w:rPr>
          <w:b/>
          <w:color w:val="000000"/>
          <w:sz w:val="28"/>
          <w:szCs w:val="28"/>
          <w:shd w:val="clear" w:color="auto" w:fill="FFFFFF"/>
        </w:rPr>
        <w:t>Практика (1 час).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423566">
        <w:rPr>
          <w:color w:val="000000"/>
          <w:sz w:val="28"/>
          <w:szCs w:val="28"/>
          <w:shd w:val="clear" w:color="auto" w:fill="FFFFFF"/>
        </w:rPr>
        <w:t>Игры с геометрическими фигурами.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B42791">
        <w:rPr>
          <w:b/>
          <w:color w:val="000000"/>
          <w:sz w:val="28"/>
          <w:szCs w:val="28"/>
          <w:shd w:val="clear" w:color="auto" w:fill="FFFFFF"/>
        </w:rPr>
        <w:t>Контроль.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423566">
        <w:rPr>
          <w:color w:val="000000"/>
          <w:sz w:val="28"/>
          <w:szCs w:val="28"/>
          <w:shd w:val="clear" w:color="auto" w:fill="FFFFFF"/>
        </w:rPr>
        <w:t>Игра</w:t>
      </w:r>
    </w:p>
    <w:p w:rsidR="00C90301" w:rsidRPr="00B4279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u w:val="single"/>
        </w:rPr>
      </w:pPr>
    </w:p>
    <w:p w:rsidR="00C90301" w:rsidRPr="00E02F60" w:rsidRDefault="00C90301" w:rsidP="00C90301">
      <w:pPr>
        <w:shd w:val="clear" w:color="auto" w:fill="FFFFFF"/>
        <w:rPr>
          <w:rFonts w:eastAsia="Times New Roman"/>
          <w:color w:val="1A1A1A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 xml:space="preserve">Тема 15 </w:t>
      </w:r>
      <w:r w:rsidRPr="00C70E68">
        <w:rPr>
          <w:b/>
          <w:color w:val="000000"/>
          <w:sz w:val="28"/>
          <w:szCs w:val="28"/>
        </w:rPr>
        <w:t>(2 часа)</w:t>
      </w:r>
      <w:r>
        <w:rPr>
          <w:b/>
          <w:color w:val="000000"/>
          <w:sz w:val="28"/>
          <w:szCs w:val="28"/>
        </w:rPr>
        <w:t xml:space="preserve">. </w:t>
      </w:r>
      <w:r w:rsidRPr="00E02F60">
        <w:rPr>
          <w:rFonts w:eastAsia="Times New Roman"/>
          <w:color w:val="1A1A1A"/>
          <w:sz w:val="28"/>
          <w:szCs w:val="28"/>
        </w:rPr>
        <w:t>«Точка. Линия. Прямая и кривая</w:t>
      </w:r>
      <w:r>
        <w:rPr>
          <w:rFonts w:eastAsia="Times New Roman"/>
          <w:color w:val="1A1A1A"/>
          <w:sz w:val="28"/>
          <w:szCs w:val="28"/>
        </w:rPr>
        <w:t xml:space="preserve"> </w:t>
      </w:r>
      <w:r w:rsidRPr="00E02F60">
        <w:rPr>
          <w:rFonts w:eastAsia="Times New Roman"/>
          <w:color w:val="1A1A1A"/>
          <w:sz w:val="28"/>
          <w:szCs w:val="28"/>
        </w:rPr>
        <w:t>линии».</w:t>
      </w:r>
    </w:p>
    <w:p w:rsidR="00C90301" w:rsidRPr="00E02F60" w:rsidRDefault="00C90301" w:rsidP="00C90301">
      <w:pPr>
        <w:shd w:val="clear" w:color="auto" w:fill="FFFFFF"/>
        <w:rPr>
          <w:rFonts w:eastAsia="Times New Roman"/>
          <w:color w:val="1A1A1A"/>
          <w:sz w:val="28"/>
          <w:szCs w:val="28"/>
        </w:rPr>
      </w:pPr>
      <w:r w:rsidRPr="00B42791">
        <w:rPr>
          <w:b/>
          <w:color w:val="000000"/>
          <w:sz w:val="28"/>
          <w:szCs w:val="28"/>
          <w:shd w:val="clear" w:color="auto" w:fill="FFFFFF"/>
        </w:rPr>
        <w:lastRenderedPageBreak/>
        <w:t xml:space="preserve">Теория (1 час). </w:t>
      </w:r>
      <w:r>
        <w:rPr>
          <w:rFonts w:eastAsia="Times New Roman"/>
          <w:color w:val="1A1A1A"/>
          <w:sz w:val="28"/>
          <w:szCs w:val="28"/>
        </w:rPr>
        <w:t>С</w:t>
      </w:r>
      <w:r w:rsidRPr="00E02F60">
        <w:rPr>
          <w:rFonts w:eastAsia="Times New Roman"/>
          <w:color w:val="1A1A1A"/>
          <w:sz w:val="28"/>
          <w:szCs w:val="28"/>
        </w:rPr>
        <w:t>формировать представления о точке, прямой</w:t>
      </w:r>
      <w:r>
        <w:rPr>
          <w:rFonts w:eastAsia="Times New Roman"/>
          <w:color w:val="1A1A1A"/>
          <w:sz w:val="28"/>
          <w:szCs w:val="28"/>
        </w:rPr>
        <w:t xml:space="preserve"> </w:t>
      </w:r>
      <w:r w:rsidRPr="00E02F60">
        <w:rPr>
          <w:rFonts w:eastAsia="Times New Roman"/>
          <w:color w:val="1A1A1A"/>
          <w:sz w:val="28"/>
          <w:szCs w:val="28"/>
        </w:rPr>
        <w:t>и кривой линиях, о том, что через одну точку</w:t>
      </w:r>
      <w:r>
        <w:rPr>
          <w:rFonts w:eastAsia="Times New Roman"/>
          <w:color w:val="1A1A1A"/>
          <w:sz w:val="28"/>
          <w:szCs w:val="28"/>
        </w:rPr>
        <w:t xml:space="preserve"> </w:t>
      </w:r>
      <w:r w:rsidRPr="00E02F60">
        <w:rPr>
          <w:rFonts w:eastAsia="Times New Roman"/>
          <w:color w:val="1A1A1A"/>
          <w:sz w:val="28"/>
          <w:szCs w:val="28"/>
        </w:rPr>
        <w:t>можно провести сколько угодно прямых линий, а</w:t>
      </w:r>
    </w:p>
    <w:p w:rsidR="00C90301" w:rsidRPr="00E02F60" w:rsidRDefault="00C90301" w:rsidP="00C90301">
      <w:pPr>
        <w:shd w:val="clear" w:color="auto" w:fill="FFFFFF"/>
        <w:rPr>
          <w:rFonts w:eastAsia="Times New Roman"/>
          <w:color w:val="1A1A1A"/>
          <w:sz w:val="28"/>
          <w:szCs w:val="28"/>
        </w:rPr>
      </w:pPr>
      <w:r w:rsidRPr="00E02F60">
        <w:rPr>
          <w:rFonts w:eastAsia="Times New Roman"/>
          <w:color w:val="1A1A1A"/>
          <w:sz w:val="28"/>
          <w:szCs w:val="28"/>
        </w:rPr>
        <w:t>через две точки — только одну прямую и сколько</w:t>
      </w:r>
      <w:r>
        <w:rPr>
          <w:rFonts w:eastAsia="Times New Roman"/>
          <w:color w:val="1A1A1A"/>
          <w:sz w:val="28"/>
          <w:szCs w:val="28"/>
        </w:rPr>
        <w:t xml:space="preserve"> угодно кривых линий.</w:t>
      </w:r>
    </w:p>
    <w:p w:rsidR="00C90301" w:rsidRPr="00E02F60" w:rsidRDefault="00C90301" w:rsidP="00C90301">
      <w:pPr>
        <w:shd w:val="clear" w:color="auto" w:fill="FFFFFF"/>
        <w:rPr>
          <w:rFonts w:eastAsia="Times New Roman"/>
          <w:color w:val="1A1A1A"/>
          <w:sz w:val="28"/>
          <w:szCs w:val="28"/>
        </w:rPr>
      </w:pPr>
      <w:r w:rsidRPr="00B42791">
        <w:rPr>
          <w:b/>
          <w:color w:val="000000"/>
          <w:sz w:val="28"/>
          <w:szCs w:val="28"/>
          <w:shd w:val="clear" w:color="auto" w:fill="FFFFFF"/>
        </w:rPr>
        <w:t>Практика (1 час).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1A1A1A"/>
          <w:sz w:val="28"/>
          <w:szCs w:val="28"/>
        </w:rPr>
        <w:t>Ч</w:t>
      </w:r>
      <w:r w:rsidRPr="00E02F60">
        <w:rPr>
          <w:rFonts w:eastAsia="Times New Roman"/>
          <w:color w:val="1A1A1A"/>
          <w:sz w:val="28"/>
          <w:szCs w:val="28"/>
        </w:rPr>
        <w:t>ертить прямые</w:t>
      </w:r>
      <w:r>
        <w:rPr>
          <w:rFonts w:eastAsia="Times New Roman"/>
          <w:color w:val="1A1A1A"/>
          <w:sz w:val="28"/>
          <w:szCs w:val="28"/>
        </w:rPr>
        <w:t xml:space="preserve"> линии, пользоваться линейкой.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42791">
        <w:rPr>
          <w:b/>
          <w:color w:val="000000"/>
          <w:sz w:val="28"/>
          <w:szCs w:val="28"/>
          <w:shd w:val="clear" w:color="auto" w:fill="FFFFFF"/>
        </w:rPr>
        <w:t>Контроль.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C70E68">
        <w:rPr>
          <w:color w:val="000000"/>
          <w:sz w:val="28"/>
          <w:szCs w:val="28"/>
        </w:rPr>
        <w:t>Проверка выполненных заданий.</w:t>
      </w:r>
    </w:p>
    <w:p w:rsidR="00C90301" w:rsidRPr="00B4279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u w:val="single"/>
        </w:rPr>
      </w:pP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u w:val="single"/>
        </w:rPr>
        <w:t xml:space="preserve">Тема 16 </w:t>
      </w:r>
      <w:r w:rsidRPr="00C70E68">
        <w:rPr>
          <w:b/>
          <w:color w:val="000000"/>
          <w:sz w:val="28"/>
          <w:szCs w:val="28"/>
        </w:rPr>
        <w:t>(2 часа)</w:t>
      </w:r>
      <w:r>
        <w:rPr>
          <w:b/>
          <w:color w:val="000000"/>
          <w:sz w:val="28"/>
          <w:szCs w:val="28"/>
        </w:rPr>
        <w:t>.</w:t>
      </w:r>
      <w:r w:rsidRPr="00E02F60">
        <w:rPr>
          <w:rFonts w:ascii="Helvetica" w:hAnsi="Helvetica"/>
          <w:color w:val="1A1A1A"/>
          <w:sz w:val="23"/>
          <w:szCs w:val="23"/>
          <w:shd w:val="clear" w:color="auto" w:fill="FFFFFF"/>
        </w:rPr>
        <w:t xml:space="preserve"> </w:t>
      </w:r>
      <w:r w:rsidRPr="00E02F60">
        <w:rPr>
          <w:color w:val="1A1A1A"/>
          <w:sz w:val="28"/>
          <w:szCs w:val="28"/>
          <w:shd w:val="clear" w:color="auto" w:fill="FFFFFF"/>
        </w:rPr>
        <w:t>«Измерение длины».</w:t>
      </w:r>
      <w:r>
        <w:rPr>
          <w:b/>
          <w:color w:val="000000"/>
          <w:sz w:val="28"/>
          <w:szCs w:val="28"/>
        </w:rPr>
        <w:t xml:space="preserve"> </w:t>
      </w:r>
    </w:p>
    <w:p w:rsidR="00C90301" w:rsidRPr="00E02F60" w:rsidRDefault="00C90301" w:rsidP="00C90301">
      <w:pPr>
        <w:shd w:val="clear" w:color="auto" w:fill="FFFFFF"/>
        <w:rPr>
          <w:rFonts w:eastAsia="Times New Roman"/>
          <w:color w:val="1A1A1A"/>
          <w:sz w:val="28"/>
          <w:szCs w:val="28"/>
        </w:rPr>
      </w:pPr>
      <w:r w:rsidRPr="00B42791">
        <w:rPr>
          <w:b/>
          <w:color w:val="000000"/>
          <w:sz w:val="28"/>
          <w:szCs w:val="28"/>
          <w:shd w:val="clear" w:color="auto" w:fill="FFFFFF"/>
        </w:rPr>
        <w:t xml:space="preserve">Теория (1 час). </w:t>
      </w:r>
      <w:r w:rsidRPr="00E02F60">
        <w:rPr>
          <w:rFonts w:eastAsia="Times New Roman"/>
          <w:color w:val="1A1A1A"/>
          <w:sz w:val="28"/>
          <w:szCs w:val="28"/>
        </w:rPr>
        <w:t>Сформировать</w:t>
      </w:r>
      <w:r>
        <w:rPr>
          <w:rFonts w:eastAsia="Times New Roman"/>
          <w:color w:val="1A1A1A"/>
          <w:sz w:val="28"/>
          <w:szCs w:val="28"/>
        </w:rPr>
        <w:t xml:space="preserve"> </w:t>
      </w:r>
      <w:r w:rsidRPr="00E02F60">
        <w:rPr>
          <w:rFonts w:eastAsia="Times New Roman"/>
          <w:color w:val="1A1A1A"/>
          <w:sz w:val="28"/>
          <w:szCs w:val="28"/>
        </w:rPr>
        <w:t>представление</w:t>
      </w:r>
      <w:r>
        <w:rPr>
          <w:rFonts w:eastAsia="Times New Roman"/>
          <w:color w:val="1A1A1A"/>
          <w:sz w:val="28"/>
          <w:szCs w:val="28"/>
        </w:rPr>
        <w:t xml:space="preserve"> </w:t>
      </w:r>
      <w:r w:rsidRPr="00E02F60">
        <w:rPr>
          <w:rFonts w:eastAsia="Times New Roman"/>
          <w:color w:val="1A1A1A"/>
          <w:sz w:val="28"/>
          <w:szCs w:val="28"/>
        </w:rPr>
        <w:t>общепринятой</w:t>
      </w:r>
      <w:r>
        <w:rPr>
          <w:rFonts w:eastAsia="Times New Roman"/>
          <w:color w:val="1A1A1A"/>
          <w:sz w:val="28"/>
          <w:szCs w:val="28"/>
        </w:rPr>
        <w:t xml:space="preserve"> </w:t>
      </w:r>
      <w:r w:rsidRPr="00E02F60">
        <w:rPr>
          <w:rFonts w:eastAsia="Times New Roman"/>
          <w:color w:val="1A1A1A"/>
          <w:sz w:val="28"/>
          <w:szCs w:val="28"/>
        </w:rPr>
        <w:t>единице</w:t>
      </w:r>
      <w:r>
        <w:rPr>
          <w:rFonts w:eastAsia="Times New Roman"/>
          <w:color w:val="1A1A1A"/>
          <w:sz w:val="28"/>
          <w:szCs w:val="28"/>
        </w:rPr>
        <w:t xml:space="preserve"> </w:t>
      </w:r>
      <w:r w:rsidRPr="00E02F60">
        <w:rPr>
          <w:rFonts w:eastAsia="Times New Roman"/>
          <w:color w:val="1A1A1A"/>
          <w:sz w:val="28"/>
          <w:szCs w:val="28"/>
        </w:rPr>
        <w:t>измерения</w:t>
      </w:r>
    </w:p>
    <w:p w:rsidR="00C90301" w:rsidRPr="00E02F60" w:rsidRDefault="00C90301" w:rsidP="00C90301">
      <w:pPr>
        <w:shd w:val="clear" w:color="auto" w:fill="FFFFFF"/>
        <w:rPr>
          <w:rFonts w:eastAsia="Times New Roman"/>
          <w:color w:val="1A1A1A"/>
          <w:sz w:val="28"/>
          <w:szCs w:val="28"/>
        </w:rPr>
      </w:pPr>
      <w:r>
        <w:rPr>
          <w:rFonts w:eastAsia="Times New Roman"/>
          <w:color w:val="1A1A1A"/>
          <w:sz w:val="28"/>
          <w:szCs w:val="28"/>
        </w:rPr>
        <w:t>д</w:t>
      </w:r>
      <w:r w:rsidRPr="00E02F60">
        <w:rPr>
          <w:rFonts w:eastAsia="Times New Roman"/>
          <w:color w:val="1A1A1A"/>
          <w:sz w:val="28"/>
          <w:szCs w:val="28"/>
        </w:rPr>
        <w:t>лины</w:t>
      </w:r>
      <w:r>
        <w:rPr>
          <w:rFonts w:eastAsia="Times New Roman"/>
          <w:color w:val="1A1A1A"/>
          <w:sz w:val="28"/>
          <w:szCs w:val="28"/>
        </w:rPr>
        <w:t xml:space="preserve"> </w:t>
      </w:r>
      <w:r w:rsidRPr="00E02F60">
        <w:rPr>
          <w:rFonts w:eastAsia="Times New Roman"/>
          <w:color w:val="1A1A1A"/>
          <w:sz w:val="28"/>
          <w:szCs w:val="28"/>
        </w:rPr>
        <w:t xml:space="preserve">(ширины, высоты) — </w:t>
      </w:r>
      <w:proofErr w:type="gramStart"/>
      <w:r w:rsidRPr="00E02F60">
        <w:rPr>
          <w:rFonts w:eastAsia="Times New Roman"/>
          <w:color w:val="1A1A1A"/>
          <w:sz w:val="28"/>
          <w:szCs w:val="28"/>
        </w:rPr>
        <w:t>сантиметре</w:t>
      </w:r>
      <w:proofErr w:type="gramEnd"/>
      <w:r w:rsidRPr="00E02F60">
        <w:rPr>
          <w:rFonts w:eastAsia="Times New Roman"/>
          <w:color w:val="1A1A1A"/>
          <w:sz w:val="28"/>
          <w:szCs w:val="28"/>
        </w:rPr>
        <w:t>, познакомить со</w:t>
      </w:r>
      <w:r>
        <w:rPr>
          <w:rFonts w:eastAsia="Times New Roman"/>
          <w:color w:val="1A1A1A"/>
          <w:sz w:val="28"/>
          <w:szCs w:val="28"/>
        </w:rPr>
        <w:t xml:space="preserve"> </w:t>
      </w:r>
      <w:r w:rsidRPr="00E02F60">
        <w:rPr>
          <w:rFonts w:eastAsia="Times New Roman"/>
          <w:color w:val="1A1A1A"/>
          <w:sz w:val="28"/>
          <w:szCs w:val="28"/>
        </w:rPr>
        <w:t>способом измерения длины</w:t>
      </w:r>
      <w:r>
        <w:rPr>
          <w:rFonts w:eastAsia="Times New Roman"/>
          <w:color w:val="1A1A1A"/>
          <w:sz w:val="28"/>
          <w:szCs w:val="28"/>
        </w:rPr>
        <w:t xml:space="preserve"> </w:t>
      </w:r>
      <w:r w:rsidRPr="00E02F60">
        <w:rPr>
          <w:rFonts w:eastAsia="Times New Roman"/>
          <w:color w:val="1A1A1A"/>
          <w:sz w:val="28"/>
          <w:szCs w:val="28"/>
        </w:rPr>
        <w:t>с</w:t>
      </w:r>
      <w:r>
        <w:rPr>
          <w:rFonts w:eastAsia="Times New Roman"/>
          <w:color w:val="1A1A1A"/>
          <w:sz w:val="28"/>
          <w:szCs w:val="28"/>
        </w:rPr>
        <w:t xml:space="preserve"> </w:t>
      </w:r>
      <w:r w:rsidRPr="00E02F60">
        <w:rPr>
          <w:rFonts w:eastAsia="Times New Roman"/>
          <w:color w:val="1A1A1A"/>
          <w:sz w:val="28"/>
          <w:szCs w:val="28"/>
        </w:rPr>
        <w:t>помощью</w:t>
      </w:r>
      <w:r>
        <w:rPr>
          <w:rFonts w:eastAsia="Times New Roman"/>
          <w:color w:val="1A1A1A"/>
          <w:sz w:val="28"/>
          <w:szCs w:val="28"/>
        </w:rPr>
        <w:t xml:space="preserve"> сантиметровой линейки.</w:t>
      </w:r>
    </w:p>
    <w:p w:rsidR="00C90301" w:rsidRPr="00B4279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B42791">
        <w:rPr>
          <w:b/>
          <w:color w:val="000000"/>
          <w:sz w:val="28"/>
          <w:szCs w:val="28"/>
          <w:shd w:val="clear" w:color="auto" w:fill="FFFFFF"/>
        </w:rPr>
        <w:t>Практика (1 час).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E02F60">
        <w:rPr>
          <w:color w:val="000000"/>
          <w:sz w:val="28"/>
          <w:szCs w:val="28"/>
          <w:shd w:val="clear" w:color="auto" w:fill="FFFFFF"/>
        </w:rPr>
        <w:t>Измерение длины с помощью линейки.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B42791">
        <w:rPr>
          <w:b/>
          <w:color w:val="000000"/>
          <w:sz w:val="28"/>
          <w:szCs w:val="28"/>
          <w:shd w:val="clear" w:color="auto" w:fill="FFFFFF"/>
        </w:rPr>
        <w:t>Контроль.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E02F60">
        <w:rPr>
          <w:color w:val="000000"/>
          <w:sz w:val="28"/>
          <w:szCs w:val="28"/>
          <w:shd w:val="clear" w:color="auto" w:fill="FFFFFF"/>
        </w:rPr>
        <w:t>Проверка выполненных заданий.</w:t>
      </w:r>
    </w:p>
    <w:p w:rsidR="00C90301" w:rsidRPr="00B4279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u w:val="single"/>
        </w:rPr>
      </w:pP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u w:val="single"/>
        </w:rPr>
        <w:t xml:space="preserve">Тема 17 </w:t>
      </w:r>
      <w:r w:rsidRPr="00C70E68">
        <w:rPr>
          <w:b/>
          <w:color w:val="000000"/>
          <w:sz w:val="28"/>
          <w:szCs w:val="28"/>
        </w:rPr>
        <w:t>(2 часа)</w:t>
      </w:r>
      <w:r>
        <w:rPr>
          <w:b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>Незамкнутые и замкнутые линии.</w:t>
      </w:r>
    </w:p>
    <w:p w:rsidR="00C90301" w:rsidRPr="00B4279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B42791">
        <w:rPr>
          <w:b/>
          <w:color w:val="000000"/>
          <w:sz w:val="28"/>
          <w:szCs w:val="28"/>
          <w:shd w:val="clear" w:color="auto" w:fill="FFFFFF"/>
        </w:rPr>
        <w:t xml:space="preserve">Теория (1 час). </w:t>
      </w:r>
      <w:r>
        <w:rPr>
          <w:color w:val="000000"/>
          <w:sz w:val="28"/>
          <w:szCs w:val="28"/>
          <w:shd w:val="clear" w:color="auto" w:fill="FFFFFF"/>
        </w:rPr>
        <w:t>Дать представление о замкнутых и незамкнутых линиях; закрепить пространственные представления.</w:t>
      </w:r>
    </w:p>
    <w:p w:rsidR="00C90301" w:rsidRPr="00A016D3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B42791">
        <w:rPr>
          <w:b/>
          <w:color w:val="000000"/>
          <w:sz w:val="28"/>
          <w:szCs w:val="28"/>
          <w:shd w:val="clear" w:color="auto" w:fill="FFFFFF"/>
        </w:rPr>
        <w:t>Практика (1 час).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A016D3">
        <w:rPr>
          <w:color w:val="000000"/>
          <w:sz w:val="28"/>
          <w:szCs w:val="28"/>
          <w:shd w:val="clear" w:color="auto" w:fill="FFFFFF"/>
        </w:rPr>
        <w:t>Начертить замкнутые и незамкнутые линии.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B42791">
        <w:rPr>
          <w:b/>
          <w:color w:val="000000"/>
          <w:sz w:val="28"/>
          <w:szCs w:val="28"/>
          <w:shd w:val="clear" w:color="auto" w:fill="FFFFFF"/>
        </w:rPr>
        <w:t>Контроль.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A016D3">
        <w:rPr>
          <w:color w:val="000000"/>
          <w:sz w:val="28"/>
          <w:szCs w:val="28"/>
          <w:shd w:val="clear" w:color="auto" w:fill="FFFFFF"/>
        </w:rPr>
        <w:t>Проверка выполненных заданий.</w:t>
      </w:r>
    </w:p>
    <w:p w:rsidR="00C90301" w:rsidRPr="00B4279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u w:val="single"/>
        </w:rPr>
      </w:pPr>
    </w:p>
    <w:p w:rsidR="00C90301" w:rsidRPr="00176127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u w:val="single"/>
        </w:rPr>
        <w:t xml:space="preserve">Тема 18 </w:t>
      </w:r>
      <w:r w:rsidRPr="00C70E68">
        <w:rPr>
          <w:b/>
          <w:color w:val="000000"/>
          <w:sz w:val="28"/>
          <w:szCs w:val="28"/>
        </w:rPr>
        <w:t>(2 часа)</w:t>
      </w:r>
      <w:r>
        <w:rPr>
          <w:b/>
          <w:color w:val="000000"/>
          <w:sz w:val="28"/>
          <w:szCs w:val="28"/>
        </w:rPr>
        <w:t xml:space="preserve">. </w:t>
      </w:r>
      <w:r w:rsidRPr="00176127">
        <w:rPr>
          <w:sz w:val="28"/>
          <w:szCs w:val="28"/>
        </w:rPr>
        <w:t>«Найди закономерность».</w:t>
      </w:r>
    </w:p>
    <w:p w:rsidR="00C90301" w:rsidRPr="00176127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B42791">
        <w:rPr>
          <w:b/>
          <w:color w:val="000000"/>
          <w:sz w:val="28"/>
          <w:szCs w:val="28"/>
          <w:shd w:val="clear" w:color="auto" w:fill="FFFFFF"/>
        </w:rPr>
        <w:t xml:space="preserve">Теория (1 час). </w:t>
      </w:r>
      <w:r w:rsidRPr="00176127">
        <w:rPr>
          <w:sz w:val="28"/>
          <w:szCs w:val="28"/>
        </w:rPr>
        <w:t>Продолжить учить объединять предметы по тематическому признаку, находить закономерности, ориентироваться в пространстве.</w:t>
      </w:r>
    </w:p>
    <w:p w:rsidR="00C90301" w:rsidRPr="00B4279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B42791">
        <w:rPr>
          <w:b/>
          <w:color w:val="000000"/>
          <w:sz w:val="28"/>
          <w:szCs w:val="28"/>
          <w:shd w:val="clear" w:color="auto" w:fill="FFFFFF"/>
        </w:rPr>
        <w:t>Практика (1 час).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176127">
        <w:rPr>
          <w:color w:val="000000"/>
          <w:sz w:val="28"/>
          <w:szCs w:val="28"/>
          <w:shd w:val="clear" w:color="auto" w:fill="FFFFFF"/>
        </w:rPr>
        <w:t>Практическая работа.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B42791">
        <w:rPr>
          <w:b/>
          <w:color w:val="000000"/>
          <w:sz w:val="28"/>
          <w:szCs w:val="28"/>
          <w:shd w:val="clear" w:color="auto" w:fill="FFFFFF"/>
        </w:rPr>
        <w:t>Контроль.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E02F60">
        <w:rPr>
          <w:color w:val="000000"/>
          <w:sz w:val="28"/>
          <w:szCs w:val="28"/>
          <w:shd w:val="clear" w:color="auto" w:fill="FFFFFF"/>
        </w:rPr>
        <w:t>Проверка выполненных заданий.</w:t>
      </w:r>
    </w:p>
    <w:p w:rsidR="00C90301" w:rsidRPr="00B4279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u w:val="single"/>
        </w:rPr>
      </w:pP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u w:val="single"/>
        </w:rPr>
        <w:t xml:space="preserve">Тема 19 </w:t>
      </w:r>
      <w:r w:rsidRPr="00C70E68">
        <w:rPr>
          <w:b/>
          <w:color w:val="000000"/>
          <w:sz w:val="28"/>
          <w:szCs w:val="28"/>
        </w:rPr>
        <w:t>(2 часа)</w:t>
      </w:r>
      <w:r>
        <w:rPr>
          <w:b/>
          <w:color w:val="000000"/>
          <w:sz w:val="28"/>
          <w:szCs w:val="28"/>
        </w:rPr>
        <w:t xml:space="preserve">. </w:t>
      </w:r>
      <w:r w:rsidRPr="00176127">
        <w:rPr>
          <w:sz w:val="28"/>
          <w:szCs w:val="28"/>
        </w:rPr>
        <w:t>Найди разные варианты (геометрические фигуры)</w:t>
      </w:r>
      <w:r>
        <w:rPr>
          <w:sz w:val="28"/>
          <w:szCs w:val="28"/>
        </w:rPr>
        <w:t>.</w:t>
      </w:r>
    </w:p>
    <w:p w:rsidR="00C90301" w:rsidRPr="00B4279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B42791">
        <w:rPr>
          <w:b/>
          <w:color w:val="000000"/>
          <w:sz w:val="28"/>
          <w:szCs w:val="28"/>
          <w:shd w:val="clear" w:color="auto" w:fill="FFFFFF"/>
        </w:rPr>
        <w:t xml:space="preserve">Теория (1 час). </w:t>
      </w:r>
      <w:r w:rsidRPr="00176127">
        <w:rPr>
          <w:color w:val="000000"/>
          <w:sz w:val="28"/>
          <w:szCs w:val="28"/>
          <w:shd w:val="clear" w:color="auto" w:fill="FFFFFF"/>
        </w:rPr>
        <w:t>Повторить геометрические фигуры.</w:t>
      </w:r>
    </w:p>
    <w:p w:rsidR="00C90301" w:rsidRPr="00B4279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B42791">
        <w:rPr>
          <w:b/>
          <w:color w:val="000000"/>
          <w:sz w:val="28"/>
          <w:szCs w:val="28"/>
          <w:shd w:val="clear" w:color="auto" w:fill="FFFFFF"/>
        </w:rPr>
        <w:t>Практика (1 час).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П</w:t>
      </w:r>
      <w:r w:rsidRPr="00176127">
        <w:rPr>
          <w:sz w:val="28"/>
          <w:szCs w:val="28"/>
        </w:rPr>
        <w:t>одбирать различные варианты расположения</w:t>
      </w:r>
      <w:r>
        <w:rPr>
          <w:sz w:val="28"/>
          <w:szCs w:val="28"/>
        </w:rPr>
        <w:t>.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B42791">
        <w:rPr>
          <w:b/>
          <w:color w:val="000000"/>
          <w:sz w:val="28"/>
          <w:szCs w:val="28"/>
          <w:shd w:val="clear" w:color="auto" w:fill="FFFFFF"/>
        </w:rPr>
        <w:t>Контроль.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176127">
        <w:rPr>
          <w:color w:val="000000"/>
          <w:sz w:val="28"/>
          <w:szCs w:val="28"/>
          <w:shd w:val="clear" w:color="auto" w:fill="FFFFFF"/>
        </w:rPr>
        <w:t>Игра.</w:t>
      </w:r>
    </w:p>
    <w:p w:rsidR="00C90301" w:rsidRPr="00B4279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u w:val="single"/>
        </w:rPr>
      </w:pPr>
    </w:p>
    <w:p w:rsidR="00C90301" w:rsidRPr="00D741C6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u w:val="single"/>
        </w:rPr>
        <w:t xml:space="preserve">Тема 20 </w:t>
      </w:r>
      <w:r w:rsidRPr="00C70E68">
        <w:rPr>
          <w:b/>
          <w:color w:val="000000"/>
          <w:sz w:val="28"/>
          <w:szCs w:val="28"/>
        </w:rPr>
        <w:t>(2 часа)</w:t>
      </w:r>
      <w:r>
        <w:rPr>
          <w:b/>
          <w:color w:val="000000"/>
          <w:sz w:val="28"/>
          <w:szCs w:val="28"/>
        </w:rPr>
        <w:t xml:space="preserve">. </w:t>
      </w:r>
      <w:r w:rsidRPr="00D741C6">
        <w:rPr>
          <w:color w:val="010101"/>
          <w:sz w:val="28"/>
          <w:szCs w:val="28"/>
          <w:shd w:val="clear" w:color="auto" w:fill="F9FAFA"/>
        </w:rPr>
        <w:t>Задачи – шутки (на внимание и логические рассуждения).</w:t>
      </w:r>
    </w:p>
    <w:p w:rsidR="00C90301" w:rsidRPr="00B4279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B42791">
        <w:rPr>
          <w:b/>
          <w:color w:val="000000"/>
          <w:sz w:val="28"/>
          <w:szCs w:val="28"/>
          <w:shd w:val="clear" w:color="auto" w:fill="FFFFFF"/>
        </w:rPr>
        <w:t>Практик</w:t>
      </w:r>
      <w:r>
        <w:rPr>
          <w:b/>
          <w:color w:val="000000"/>
          <w:sz w:val="28"/>
          <w:szCs w:val="28"/>
          <w:shd w:val="clear" w:color="auto" w:fill="FFFFFF"/>
        </w:rPr>
        <w:t>а (2</w:t>
      </w:r>
      <w:r w:rsidRPr="00B42791">
        <w:rPr>
          <w:b/>
          <w:color w:val="000000"/>
          <w:sz w:val="28"/>
          <w:szCs w:val="28"/>
          <w:shd w:val="clear" w:color="auto" w:fill="FFFFFF"/>
        </w:rPr>
        <w:t xml:space="preserve"> час</w:t>
      </w:r>
      <w:r>
        <w:rPr>
          <w:b/>
          <w:color w:val="000000"/>
          <w:sz w:val="28"/>
          <w:szCs w:val="28"/>
          <w:shd w:val="clear" w:color="auto" w:fill="FFFFFF"/>
        </w:rPr>
        <w:t>а</w:t>
      </w:r>
      <w:r w:rsidRPr="00B42791">
        <w:rPr>
          <w:b/>
          <w:color w:val="000000"/>
          <w:sz w:val="28"/>
          <w:szCs w:val="28"/>
          <w:shd w:val="clear" w:color="auto" w:fill="FFFFFF"/>
        </w:rPr>
        <w:t>).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D741C6">
        <w:rPr>
          <w:color w:val="000000"/>
          <w:sz w:val="28"/>
          <w:szCs w:val="28"/>
          <w:shd w:val="clear" w:color="auto" w:fill="FFFFFF"/>
        </w:rPr>
        <w:t>Решение нестандартных задач.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B42791">
        <w:rPr>
          <w:b/>
          <w:color w:val="000000"/>
          <w:sz w:val="28"/>
          <w:szCs w:val="28"/>
          <w:shd w:val="clear" w:color="auto" w:fill="FFFFFF"/>
        </w:rPr>
        <w:t>Контроль.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D741C6">
        <w:rPr>
          <w:color w:val="000000"/>
          <w:sz w:val="28"/>
          <w:szCs w:val="28"/>
          <w:shd w:val="clear" w:color="auto" w:fill="FFFFFF"/>
        </w:rPr>
        <w:t>Проверка выполненных заданий.</w:t>
      </w:r>
    </w:p>
    <w:p w:rsidR="00C90301" w:rsidRPr="00B4279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u w:val="single"/>
        </w:rPr>
      </w:pPr>
    </w:p>
    <w:p w:rsidR="00C90301" w:rsidRPr="00D741C6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u w:val="single"/>
        </w:rPr>
        <w:t xml:space="preserve">Тема 21 </w:t>
      </w:r>
      <w:r w:rsidRPr="00C70E68">
        <w:rPr>
          <w:b/>
          <w:color w:val="000000"/>
          <w:sz w:val="28"/>
          <w:szCs w:val="28"/>
        </w:rPr>
        <w:t>(2 часа)</w:t>
      </w:r>
      <w:r>
        <w:rPr>
          <w:b/>
          <w:color w:val="000000"/>
          <w:sz w:val="28"/>
          <w:szCs w:val="28"/>
        </w:rPr>
        <w:t xml:space="preserve">. </w:t>
      </w:r>
      <w:r w:rsidRPr="00D741C6">
        <w:rPr>
          <w:color w:val="010101"/>
          <w:sz w:val="28"/>
          <w:szCs w:val="28"/>
          <w:shd w:val="clear" w:color="auto" w:fill="F9FAFA"/>
        </w:rPr>
        <w:t>Существенные признаки.</w:t>
      </w:r>
    </w:p>
    <w:p w:rsidR="00C90301" w:rsidRPr="00D741C6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Практика (2</w:t>
      </w:r>
      <w:r w:rsidRPr="00B42791">
        <w:rPr>
          <w:b/>
          <w:color w:val="000000"/>
          <w:sz w:val="28"/>
          <w:szCs w:val="28"/>
          <w:shd w:val="clear" w:color="auto" w:fill="FFFFFF"/>
        </w:rPr>
        <w:t xml:space="preserve"> час).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О</w:t>
      </w:r>
      <w:r w:rsidRPr="00D741C6">
        <w:rPr>
          <w:color w:val="010101"/>
          <w:sz w:val="28"/>
          <w:szCs w:val="28"/>
          <w:shd w:val="clear" w:color="auto" w:fill="F9FAFA"/>
        </w:rPr>
        <w:t>писывать предметы по их признакам, группировать предметы по какому-либо признаку</w:t>
      </w:r>
      <w:r>
        <w:rPr>
          <w:color w:val="010101"/>
          <w:sz w:val="28"/>
          <w:szCs w:val="28"/>
          <w:shd w:val="clear" w:color="auto" w:fill="F9FAFA"/>
        </w:rPr>
        <w:t>.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B42791">
        <w:rPr>
          <w:b/>
          <w:color w:val="000000"/>
          <w:sz w:val="28"/>
          <w:szCs w:val="28"/>
          <w:shd w:val="clear" w:color="auto" w:fill="FFFFFF"/>
        </w:rPr>
        <w:t>Контроль.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D741C6">
        <w:rPr>
          <w:color w:val="000000"/>
          <w:sz w:val="28"/>
          <w:szCs w:val="28"/>
          <w:shd w:val="clear" w:color="auto" w:fill="FFFFFF"/>
        </w:rPr>
        <w:t>Игра.</w:t>
      </w:r>
    </w:p>
    <w:p w:rsidR="00C90301" w:rsidRPr="00B4279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u w:val="single"/>
        </w:rPr>
      </w:pPr>
    </w:p>
    <w:p w:rsidR="00C90301" w:rsidRPr="00D741C6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u w:val="single"/>
        </w:rPr>
        <w:t xml:space="preserve">Тема 22 </w:t>
      </w:r>
      <w:r w:rsidRPr="00C70E68">
        <w:rPr>
          <w:b/>
          <w:color w:val="000000"/>
          <w:sz w:val="28"/>
          <w:szCs w:val="28"/>
        </w:rPr>
        <w:t>(2 часа)</w:t>
      </w:r>
      <w:r>
        <w:rPr>
          <w:b/>
          <w:color w:val="000000"/>
          <w:sz w:val="28"/>
          <w:szCs w:val="28"/>
        </w:rPr>
        <w:t xml:space="preserve">. </w:t>
      </w:r>
      <w:r w:rsidRPr="00D741C6">
        <w:rPr>
          <w:color w:val="010101"/>
          <w:sz w:val="28"/>
          <w:szCs w:val="28"/>
          <w:shd w:val="clear" w:color="auto" w:fill="F9FAFA"/>
        </w:rPr>
        <w:t>Логические упражнения.</w:t>
      </w:r>
    </w:p>
    <w:p w:rsidR="00C90301" w:rsidRPr="00D741C6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Практика (2</w:t>
      </w:r>
      <w:r w:rsidRPr="00B42791">
        <w:rPr>
          <w:b/>
          <w:color w:val="000000"/>
          <w:sz w:val="28"/>
          <w:szCs w:val="28"/>
          <w:shd w:val="clear" w:color="auto" w:fill="FFFFFF"/>
        </w:rPr>
        <w:t xml:space="preserve"> час</w:t>
      </w:r>
      <w:r>
        <w:rPr>
          <w:b/>
          <w:color w:val="000000"/>
          <w:sz w:val="28"/>
          <w:szCs w:val="28"/>
          <w:shd w:val="clear" w:color="auto" w:fill="FFFFFF"/>
        </w:rPr>
        <w:t>а</w:t>
      </w:r>
      <w:r w:rsidRPr="00B42791">
        <w:rPr>
          <w:b/>
          <w:color w:val="000000"/>
          <w:sz w:val="28"/>
          <w:szCs w:val="28"/>
          <w:shd w:val="clear" w:color="auto" w:fill="FFFFFF"/>
        </w:rPr>
        <w:t>).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D741C6">
        <w:rPr>
          <w:color w:val="000000"/>
          <w:sz w:val="28"/>
          <w:szCs w:val="28"/>
          <w:shd w:val="clear" w:color="auto" w:fill="FFFFFF"/>
        </w:rPr>
        <w:t>Логические упражнения.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B42791">
        <w:rPr>
          <w:b/>
          <w:color w:val="000000"/>
          <w:sz w:val="28"/>
          <w:szCs w:val="28"/>
          <w:shd w:val="clear" w:color="auto" w:fill="FFFFFF"/>
        </w:rPr>
        <w:t>Контроль.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D741C6">
        <w:rPr>
          <w:color w:val="000000"/>
          <w:sz w:val="28"/>
          <w:szCs w:val="28"/>
          <w:shd w:val="clear" w:color="auto" w:fill="FFFFFF"/>
        </w:rPr>
        <w:t>Игра.</w:t>
      </w:r>
    </w:p>
    <w:p w:rsidR="00C90301" w:rsidRPr="00B4279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u w:val="single"/>
        </w:rPr>
      </w:pP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u w:val="single"/>
        </w:rPr>
        <w:t xml:space="preserve">Тема 23 </w:t>
      </w:r>
      <w:r w:rsidRPr="00C70E68">
        <w:rPr>
          <w:b/>
          <w:color w:val="000000"/>
          <w:sz w:val="28"/>
          <w:szCs w:val="28"/>
        </w:rPr>
        <w:t>(2 часа)</w:t>
      </w:r>
      <w:r>
        <w:rPr>
          <w:b/>
          <w:color w:val="000000"/>
          <w:sz w:val="28"/>
          <w:szCs w:val="28"/>
        </w:rPr>
        <w:t xml:space="preserve">. </w:t>
      </w:r>
      <w:r w:rsidRPr="002653C3">
        <w:rPr>
          <w:color w:val="000000"/>
          <w:sz w:val="28"/>
          <w:szCs w:val="28"/>
          <w:shd w:val="clear" w:color="auto" w:fill="FFFFFF"/>
        </w:rPr>
        <w:t>Состав, сложение, вычитание в пределах 9.</w:t>
      </w:r>
      <w:r>
        <w:rPr>
          <w:color w:val="000000"/>
          <w:shd w:val="clear" w:color="auto" w:fill="FFFFFF"/>
        </w:rPr>
        <w:t> </w:t>
      </w:r>
    </w:p>
    <w:p w:rsidR="00C90301" w:rsidRPr="00B4279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B42791">
        <w:rPr>
          <w:b/>
          <w:color w:val="000000"/>
          <w:sz w:val="28"/>
          <w:szCs w:val="28"/>
          <w:shd w:val="clear" w:color="auto" w:fill="FFFFFF"/>
        </w:rPr>
        <w:t xml:space="preserve">Теория (1 час). </w:t>
      </w:r>
      <w:r w:rsidRPr="002653C3">
        <w:rPr>
          <w:color w:val="000000"/>
          <w:sz w:val="28"/>
          <w:szCs w:val="28"/>
          <w:shd w:val="clear" w:color="auto" w:fill="FFFFFF"/>
        </w:rPr>
        <w:t>Повторить состав чисел.</w:t>
      </w:r>
    </w:p>
    <w:p w:rsidR="00C90301" w:rsidRPr="00B4279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B42791">
        <w:rPr>
          <w:b/>
          <w:color w:val="000000"/>
          <w:sz w:val="28"/>
          <w:szCs w:val="28"/>
          <w:shd w:val="clear" w:color="auto" w:fill="FFFFFF"/>
        </w:rPr>
        <w:lastRenderedPageBreak/>
        <w:t>Практика (1 час).</w:t>
      </w:r>
      <w:r w:rsidRPr="002653C3">
        <w:rPr>
          <w:color w:val="000000"/>
          <w:shd w:val="clear" w:color="auto" w:fill="FFFFFF"/>
        </w:rPr>
        <w:t xml:space="preserve"> </w:t>
      </w:r>
      <w:r w:rsidRPr="002653C3">
        <w:rPr>
          <w:color w:val="000000"/>
          <w:sz w:val="28"/>
          <w:szCs w:val="28"/>
          <w:shd w:val="clear" w:color="auto" w:fill="FFFFFF"/>
        </w:rPr>
        <w:t>Игры, развивающие чувство времени и глазомер.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B42791">
        <w:rPr>
          <w:b/>
          <w:color w:val="000000"/>
          <w:sz w:val="28"/>
          <w:szCs w:val="28"/>
          <w:shd w:val="clear" w:color="auto" w:fill="FFFFFF"/>
        </w:rPr>
        <w:t>Контроль.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2653C3">
        <w:rPr>
          <w:color w:val="000000"/>
          <w:sz w:val="28"/>
          <w:szCs w:val="28"/>
          <w:shd w:val="clear" w:color="auto" w:fill="FFFFFF"/>
        </w:rPr>
        <w:t>Игра.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C90301" w:rsidRPr="007D1154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  <w:shd w:val="clear" w:color="auto" w:fill="FFFFFF"/>
        </w:rPr>
      </w:pPr>
      <w:r w:rsidRPr="00F322A4">
        <w:rPr>
          <w:b/>
          <w:color w:val="000000" w:themeColor="text1"/>
          <w:sz w:val="28"/>
          <w:szCs w:val="28"/>
          <w:u w:val="single"/>
        </w:rPr>
        <w:t xml:space="preserve">Тема 24 </w:t>
      </w:r>
      <w:r w:rsidRPr="00F322A4">
        <w:rPr>
          <w:b/>
          <w:color w:val="000000" w:themeColor="text1"/>
          <w:sz w:val="28"/>
          <w:szCs w:val="28"/>
        </w:rPr>
        <w:t xml:space="preserve">(2 часа). </w:t>
      </w:r>
      <w:r w:rsidR="00F322A4" w:rsidRPr="00F322A4">
        <w:rPr>
          <w:bCs/>
          <w:color w:val="000000" w:themeColor="text1"/>
          <w:sz w:val="28"/>
          <w:szCs w:val="28"/>
          <w:shd w:val="clear" w:color="auto" w:fill="FFFFFF"/>
        </w:rPr>
        <w:t>Временные</w:t>
      </w:r>
      <w:r w:rsidR="00F322A4" w:rsidRPr="00F322A4">
        <w:rPr>
          <w:bCs/>
          <w:color w:val="000000"/>
          <w:sz w:val="28"/>
          <w:szCs w:val="28"/>
          <w:shd w:val="clear" w:color="auto" w:fill="FFFFFF"/>
        </w:rPr>
        <w:t xml:space="preserve"> отношения: раньше, позже.</w:t>
      </w:r>
    </w:p>
    <w:p w:rsidR="00C90301" w:rsidRPr="007D1154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  <w:shd w:val="clear" w:color="auto" w:fill="FFFFFF"/>
        </w:rPr>
      </w:pPr>
      <w:r w:rsidRPr="00F322A4">
        <w:rPr>
          <w:b/>
          <w:color w:val="000000" w:themeColor="text1"/>
          <w:sz w:val="28"/>
          <w:szCs w:val="28"/>
          <w:shd w:val="clear" w:color="auto" w:fill="FFFFFF"/>
        </w:rPr>
        <w:t>Теория (1 час).</w:t>
      </w:r>
      <w:r w:rsidRPr="007D1154">
        <w:rPr>
          <w:b/>
          <w:color w:val="FF0000"/>
          <w:sz w:val="28"/>
          <w:szCs w:val="28"/>
          <w:shd w:val="clear" w:color="auto" w:fill="FFFFFF"/>
        </w:rPr>
        <w:t xml:space="preserve"> </w:t>
      </w:r>
      <w:r w:rsidR="00F322A4" w:rsidRPr="00F322A4">
        <w:rPr>
          <w:bCs/>
          <w:color w:val="000000" w:themeColor="text1"/>
          <w:sz w:val="28"/>
          <w:szCs w:val="28"/>
          <w:shd w:val="clear" w:color="auto" w:fill="FFFFFF"/>
        </w:rPr>
        <w:t>Временные</w:t>
      </w:r>
      <w:r w:rsidR="00F322A4" w:rsidRPr="00F322A4">
        <w:rPr>
          <w:bCs/>
          <w:color w:val="000000"/>
          <w:sz w:val="28"/>
          <w:szCs w:val="28"/>
          <w:shd w:val="clear" w:color="auto" w:fill="FFFFFF"/>
        </w:rPr>
        <w:t xml:space="preserve"> отношения: раньше, позже.</w:t>
      </w:r>
    </w:p>
    <w:p w:rsidR="00C90301" w:rsidRPr="00F322A4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FF0000"/>
          <w:sz w:val="28"/>
          <w:szCs w:val="28"/>
          <w:shd w:val="clear" w:color="auto" w:fill="FFFFFF"/>
        </w:rPr>
      </w:pPr>
      <w:r w:rsidRPr="00F322A4">
        <w:rPr>
          <w:b/>
          <w:color w:val="000000" w:themeColor="text1"/>
          <w:sz w:val="28"/>
          <w:szCs w:val="28"/>
          <w:shd w:val="clear" w:color="auto" w:fill="FFFFFF"/>
        </w:rPr>
        <w:t>Практика (1 час).</w:t>
      </w:r>
      <w:r w:rsidRPr="007D1154">
        <w:rPr>
          <w:color w:val="FF0000"/>
          <w:shd w:val="clear" w:color="auto" w:fill="FFFFFF"/>
        </w:rPr>
        <w:t xml:space="preserve"> </w:t>
      </w:r>
      <w:proofErr w:type="gramStart"/>
      <w:r w:rsidR="00F322A4" w:rsidRPr="00F322A4">
        <w:rPr>
          <w:color w:val="000000"/>
          <w:sz w:val="28"/>
          <w:szCs w:val="28"/>
          <w:shd w:val="clear" w:color="auto" w:fill="FFFFFF"/>
        </w:rPr>
        <w:t>Сложении</w:t>
      </w:r>
      <w:proofErr w:type="gramEnd"/>
      <w:r w:rsidR="00F322A4" w:rsidRPr="00F322A4">
        <w:rPr>
          <w:color w:val="000000"/>
          <w:sz w:val="28"/>
          <w:szCs w:val="28"/>
          <w:shd w:val="clear" w:color="auto" w:fill="FFFFFF"/>
        </w:rPr>
        <w:t xml:space="preserve"> и вычитании групп предметов, числовом отрезке, количественном и порядковом счете предметов.</w:t>
      </w:r>
    </w:p>
    <w:p w:rsidR="00C90301" w:rsidRPr="00F322A4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D743C">
        <w:rPr>
          <w:b/>
          <w:color w:val="000000" w:themeColor="text1"/>
          <w:sz w:val="28"/>
          <w:szCs w:val="28"/>
          <w:shd w:val="clear" w:color="auto" w:fill="FFFFFF"/>
        </w:rPr>
        <w:t>Контроль.</w:t>
      </w:r>
      <w:r w:rsidRPr="00F322A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322A4" w:rsidRPr="00F322A4">
        <w:rPr>
          <w:color w:val="000000" w:themeColor="text1"/>
          <w:sz w:val="28"/>
          <w:szCs w:val="28"/>
          <w:shd w:val="clear" w:color="auto" w:fill="FFFFFF"/>
        </w:rPr>
        <w:t>Проверка выполненных заданий.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  <w:r w:rsidRPr="00F25B51">
        <w:rPr>
          <w:b/>
          <w:color w:val="000000"/>
          <w:sz w:val="28"/>
          <w:szCs w:val="28"/>
          <w:u w:val="single"/>
          <w:shd w:val="clear" w:color="auto" w:fill="FFFFFF"/>
        </w:rPr>
        <w:t xml:space="preserve">Раздел 3.  </w:t>
      </w:r>
      <w:r>
        <w:rPr>
          <w:b/>
          <w:color w:val="000000"/>
          <w:sz w:val="28"/>
          <w:szCs w:val="28"/>
          <w:u w:val="single"/>
          <w:shd w:val="clear" w:color="auto" w:fill="FFFFFF"/>
        </w:rPr>
        <w:t>В гостях у сказки-</w:t>
      </w:r>
      <w:r w:rsidR="007D1154">
        <w:rPr>
          <w:b/>
          <w:color w:val="000000"/>
          <w:sz w:val="28"/>
          <w:szCs w:val="28"/>
          <w:u w:val="single"/>
          <w:shd w:val="clear" w:color="auto" w:fill="FFFFFF"/>
        </w:rPr>
        <w:t>(</w:t>
      </w:r>
      <w:r>
        <w:rPr>
          <w:b/>
          <w:color w:val="000000"/>
          <w:sz w:val="28"/>
          <w:szCs w:val="28"/>
          <w:u w:val="single"/>
          <w:shd w:val="clear" w:color="auto" w:fill="FFFFFF"/>
        </w:rPr>
        <w:t>48 часов.</w:t>
      </w:r>
      <w:r w:rsidR="007D1154">
        <w:rPr>
          <w:b/>
          <w:color w:val="000000"/>
          <w:sz w:val="28"/>
          <w:szCs w:val="28"/>
          <w:u w:val="single"/>
          <w:shd w:val="clear" w:color="auto" w:fill="FFFFFF"/>
        </w:rPr>
        <w:t>)</w:t>
      </w:r>
    </w:p>
    <w:p w:rsidR="007D1154" w:rsidRDefault="007D1154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</w:p>
    <w:p w:rsidR="00C90301" w:rsidRPr="00F25B51" w:rsidRDefault="00C90301" w:rsidP="00C90301">
      <w:pPr>
        <w:shd w:val="clear" w:color="auto" w:fill="FFFFFF"/>
        <w:adjustRightInd w:val="0"/>
        <w:snapToGrid w:val="0"/>
        <w:contextualSpacing/>
        <w:rPr>
          <w:rFonts w:eastAsia="Times New Roman"/>
          <w:bCs/>
          <w:sz w:val="28"/>
          <w:szCs w:val="28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t xml:space="preserve">Тема 1 </w:t>
      </w:r>
      <w:r w:rsidRPr="00F25B51">
        <w:rPr>
          <w:b/>
          <w:color w:val="000000"/>
          <w:sz w:val="28"/>
          <w:szCs w:val="28"/>
          <w:shd w:val="clear" w:color="auto" w:fill="FFFFFF"/>
        </w:rPr>
        <w:t>(2 часа)</w:t>
      </w:r>
      <w:r>
        <w:rPr>
          <w:b/>
          <w:color w:val="000000"/>
          <w:sz w:val="28"/>
          <w:szCs w:val="28"/>
          <w:shd w:val="clear" w:color="auto" w:fill="FFFFFF"/>
        </w:rPr>
        <w:t xml:space="preserve">. </w:t>
      </w:r>
      <w:r w:rsidRPr="00050CD9">
        <w:rPr>
          <w:rStyle w:val="c51"/>
          <w:color w:val="000000"/>
          <w:sz w:val="28"/>
          <w:szCs w:val="28"/>
          <w:shd w:val="clear" w:color="auto" w:fill="FFFFFF"/>
        </w:rPr>
        <w:t>Зима пришла.</w:t>
      </w:r>
      <w:r w:rsidRPr="00050CD9">
        <w:rPr>
          <w:rStyle w:val="c21"/>
          <w:color w:val="000000"/>
          <w:sz w:val="28"/>
          <w:szCs w:val="28"/>
          <w:shd w:val="clear" w:color="auto" w:fill="FFFFFF"/>
        </w:rPr>
        <w:t>  Гласные и согласные звуки.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Теория (1 час). </w:t>
      </w:r>
      <w:r w:rsidRPr="00050CD9">
        <w:rPr>
          <w:color w:val="000000"/>
          <w:sz w:val="28"/>
          <w:szCs w:val="28"/>
          <w:shd w:val="clear" w:color="auto" w:fill="FFFFFF"/>
        </w:rPr>
        <w:t>Беседа по картине.</w:t>
      </w:r>
    </w:p>
    <w:p w:rsidR="00C90301" w:rsidRPr="00050CD9" w:rsidRDefault="00C90301" w:rsidP="00C90301">
      <w:pPr>
        <w:rPr>
          <w:rFonts w:eastAsia="Times New Roman"/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Практика (1 час). </w:t>
      </w:r>
      <w:r w:rsidRPr="00050CD9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Загадки. Гласные и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согласные звуки.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Контроль</w:t>
      </w:r>
      <w:r w:rsidRPr="00050CD9">
        <w:rPr>
          <w:color w:val="000000"/>
          <w:sz w:val="28"/>
          <w:szCs w:val="28"/>
          <w:shd w:val="clear" w:color="auto" w:fill="FFFFFF"/>
        </w:rPr>
        <w:t>. Игра.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t xml:space="preserve">Тема 2 </w:t>
      </w:r>
      <w:r w:rsidRPr="00F25B51">
        <w:rPr>
          <w:b/>
          <w:color w:val="000000"/>
          <w:sz w:val="28"/>
          <w:szCs w:val="28"/>
          <w:shd w:val="clear" w:color="auto" w:fill="FFFFFF"/>
        </w:rPr>
        <w:t>(2 часа)</w:t>
      </w:r>
      <w:r>
        <w:rPr>
          <w:b/>
          <w:color w:val="000000"/>
          <w:sz w:val="28"/>
          <w:szCs w:val="28"/>
          <w:shd w:val="clear" w:color="auto" w:fill="FFFFFF"/>
        </w:rPr>
        <w:t xml:space="preserve">. </w:t>
      </w:r>
      <w:r w:rsidRPr="00050CD9">
        <w:rPr>
          <w:color w:val="000000"/>
          <w:sz w:val="28"/>
          <w:szCs w:val="28"/>
          <w:shd w:val="clear" w:color="auto" w:fill="FFFFFF"/>
        </w:rPr>
        <w:t>Животные зимой.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050CD9">
        <w:rPr>
          <w:color w:val="000000"/>
          <w:sz w:val="28"/>
          <w:szCs w:val="28"/>
          <w:shd w:val="clear" w:color="auto" w:fill="FFFFFF"/>
        </w:rPr>
        <w:t>Обучение рассказыванию. Слог.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Теория (1 час).</w:t>
      </w:r>
      <w:r w:rsidRPr="00050CD9">
        <w:rPr>
          <w:color w:val="000000"/>
          <w:sz w:val="20"/>
          <w:szCs w:val="20"/>
          <w:shd w:val="clear" w:color="auto" w:fill="FFFFFF"/>
        </w:rPr>
        <w:t xml:space="preserve"> </w:t>
      </w:r>
      <w:r w:rsidRPr="00050CD9">
        <w:rPr>
          <w:color w:val="000000"/>
          <w:sz w:val="28"/>
          <w:szCs w:val="28"/>
          <w:shd w:val="clear" w:color="auto" w:fill="FFFFFF"/>
        </w:rPr>
        <w:t>Рассказ по картине.</w:t>
      </w:r>
    </w:p>
    <w:p w:rsidR="00C90301" w:rsidRPr="005D07EB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Практика (1 час). </w:t>
      </w:r>
      <w:r w:rsidRPr="00050CD9">
        <w:rPr>
          <w:color w:val="000000"/>
          <w:sz w:val="28"/>
          <w:szCs w:val="28"/>
          <w:shd w:val="clear" w:color="auto" w:fill="FFFFFF"/>
        </w:rPr>
        <w:t>Деление слов по слогам.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Контроль.</w:t>
      </w:r>
      <w:r w:rsidRPr="00050CD9">
        <w:rPr>
          <w:color w:val="000000"/>
          <w:sz w:val="28"/>
          <w:szCs w:val="28"/>
          <w:shd w:val="clear" w:color="auto" w:fill="FFFFFF"/>
        </w:rPr>
        <w:t xml:space="preserve"> </w:t>
      </w:r>
      <w:r w:rsidRPr="00380D21">
        <w:rPr>
          <w:color w:val="000000"/>
          <w:sz w:val="28"/>
          <w:szCs w:val="28"/>
          <w:shd w:val="clear" w:color="auto" w:fill="FFFFFF"/>
        </w:rPr>
        <w:t>Проверка выполненных заданий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C90301" w:rsidRPr="00F25B5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u w:val="single"/>
        </w:rPr>
      </w:pPr>
    </w:p>
    <w:p w:rsidR="00C90301" w:rsidRPr="00050CD9" w:rsidRDefault="00C90301" w:rsidP="00C90301">
      <w:pPr>
        <w:rPr>
          <w:rFonts w:eastAsia="Times New Roman"/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t xml:space="preserve">Тема 3 </w:t>
      </w:r>
      <w:r w:rsidRPr="00F25B51">
        <w:rPr>
          <w:b/>
          <w:color w:val="000000"/>
          <w:sz w:val="28"/>
          <w:szCs w:val="28"/>
          <w:shd w:val="clear" w:color="auto" w:fill="FFFFFF"/>
        </w:rPr>
        <w:t>(2 часа)</w:t>
      </w:r>
      <w:r>
        <w:rPr>
          <w:b/>
          <w:color w:val="000000"/>
          <w:sz w:val="28"/>
          <w:szCs w:val="28"/>
          <w:shd w:val="clear" w:color="auto" w:fill="FFFFFF"/>
        </w:rPr>
        <w:t xml:space="preserve">. </w:t>
      </w:r>
      <w:r w:rsidRPr="00050CD9">
        <w:rPr>
          <w:rFonts w:eastAsia="Times New Roman"/>
          <w:color w:val="000000"/>
          <w:sz w:val="28"/>
          <w:szCs w:val="28"/>
          <w:shd w:val="clear" w:color="auto" w:fill="FFFFFF"/>
        </w:rPr>
        <w:t>Весна. Гласные и согласные звуки, ударение.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Теория (1 час).</w:t>
      </w:r>
      <w:r w:rsidRPr="00050CD9">
        <w:rPr>
          <w:color w:val="000000"/>
          <w:sz w:val="20"/>
          <w:szCs w:val="20"/>
          <w:shd w:val="clear" w:color="auto" w:fill="FFFFFF"/>
        </w:rPr>
        <w:t xml:space="preserve"> </w:t>
      </w:r>
      <w:r w:rsidRPr="00050CD9">
        <w:rPr>
          <w:color w:val="000000"/>
          <w:sz w:val="28"/>
          <w:szCs w:val="28"/>
          <w:shd w:val="clear" w:color="auto" w:fill="FFFFFF"/>
        </w:rPr>
        <w:t>Закрепление понятий: звуки гласные и согласные, ударные и безударные гласные звуки.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Практика (1 час). </w:t>
      </w:r>
      <w:r w:rsidRPr="00D263DF">
        <w:rPr>
          <w:color w:val="000000"/>
          <w:sz w:val="28"/>
          <w:szCs w:val="28"/>
          <w:shd w:val="clear" w:color="auto" w:fill="FFFFFF"/>
        </w:rPr>
        <w:t>Задания на карточках.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Контроль. </w:t>
      </w:r>
      <w:r w:rsidRPr="00380D21">
        <w:rPr>
          <w:color w:val="000000"/>
          <w:sz w:val="28"/>
          <w:szCs w:val="28"/>
          <w:shd w:val="clear" w:color="auto" w:fill="FFFFFF"/>
        </w:rPr>
        <w:t>Проверка выполненных заданий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C90301" w:rsidRPr="00F25B5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u w:val="single"/>
        </w:rPr>
      </w:pP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t xml:space="preserve">Тема 4 </w:t>
      </w:r>
      <w:r w:rsidRPr="00F25B51">
        <w:rPr>
          <w:b/>
          <w:color w:val="000000"/>
          <w:sz w:val="28"/>
          <w:szCs w:val="28"/>
          <w:shd w:val="clear" w:color="auto" w:fill="FFFFFF"/>
        </w:rPr>
        <w:t>(2 часа)</w:t>
      </w:r>
      <w:r>
        <w:rPr>
          <w:b/>
          <w:color w:val="000000"/>
          <w:sz w:val="28"/>
          <w:szCs w:val="28"/>
          <w:shd w:val="clear" w:color="auto" w:fill="FFFFFF"/>
        </w:rPr>
        <w:t>.</w:t>
      </w:r>
      <w:r w:rsidRPr="00D263DF">
        <w:rPr>
          <w:color w:val="000000"/>
          <w:sz w:val="20"/>
          <w:szCs w:val="20"/>
          <w:shd w:val="clear" w:color="auto" w:fill="FFFFFF"/>
        </w:rPr>
        <w:t xml:space="preserve"> </w:t>
      </w:r>
      <w:r w:rsidRPr="00D263DF">
        <w:rPr>
          <w:color w:val="000000"/>
          <w:sz w:val="28"/>
          <w:szCs w:val="28"/>
          <w:shd w:val="clear" w:color="auto" w:fill="FFFFFF"/>
        </w:rPr>
        <w:t>Сказка «Лиса, заяц и петух»</w:t>
      </w:r>
    </w:p>
    <w:p w:rsidR="00C90301" w:rsidRPr="00D263DF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Практика (2 час).</w:t>
      </w:r>
      <w:r w:rsidRPr="00D263DF">
        <w:rPr>
          <w:color w:val="000000"/>
          <w:sz w:val="20"/>
          <w:szCs w:val="20"/>
          <w:shd w:val="clear" w:color="auto" w:fill="FFFFFF"/>
        </w:rPr>
        <w:t xml:space="preserve"> </w:t>
      </w:r>
      <w:r w:rsidRPr="00D263DF">
        <w:rPr>
          <w:color w:val="000000"/>
          <w:sz w:val="28"/>
          <w:szCs w:val="28"/>
          <w:shd w:val="clear" w:color="auto" w:fill="FFFFFF"/>
        </w:rPr>
        <w:t>Пересказ с опорой на серию картин.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Контроль. </w:t>
      </w:r>
      <w:r w:rsidRPr="00D263DF">
        <w:rPr>
          <w:color w:val="000000"/>
          <w:sz w:val="28"/>
          <w:szCs w:val="28"/>
          <w:shd w:val="clear" w:color="auto" w:fill="FFFFFF"/>
        </w:rPr>
        <w:t>П</w:t>
      </w:r>
      <w:r>
        <w:rPr>
          <w:color w:val="000000"/>
          <w:sz w:val="28"/>
          <w:szCs w:val="28"/>
          <w:shd w:val="clear" w:color="auto" w:fill="FFFFFF"/>
        </w:rPr>
        <w:t>ере</w:t>
      </w:r>
      <w:r w:rsidRPr="00D263DF">
        <w:rPr>
          <w:color w:val="000000"/>
          <w:sz w:val="28"/>
          <w:szCs w:val="28"/>
          <w:shd w:val="clear" w:color="auto" w:fill="FFFFFF"/>
        </w:rPr>
        <w:t>сказ.</w:t>
      </w:r>
    </w:p>
    <w:p w:rsidR="00C90301" w:rsidRPr="00F25B5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u w:val="single"/>
        </w:rPr>
      </w:pP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t xml:space="preserve">Тема 5 </w:t>
      </w:r>
      <w:r w:rsidRPr="00F25B51">
        <w:rPr>
          <w:b/>
          <w:color w:val="000000"/>
          <w:sz w:val="28"/>
          <w:szCs w:val="28"/>
          <w:shd w:val="clear" w:color="auto" w:fill="FFFFFF"/>
        </w:rPr>
        <w:t>(2 часа)</w:t>
      </w:r>
      <w:r>
        <w:rPr>
          <w:b/>
          <w:color w:val="000000"/>
          <w:sz w:val="28"/>
          <w:szCs w:val="28"/>
          <w:shd w:val="clear" w:color="auto" w:fill="FFFFFF"/>
        </w:rPr>
        <w:t xml:space="preserve">. </w:t>
      </w:r>
      <w:r w:rsidRPr="00D263DF">
        <w:rPr>
          <w:color w:val="000000"/>
          <w:sz w:val="28"/>
          <w:szCs w:val="28"/>
          <w:shd w:val="clear" w:color="auto" w:fill="FFFFFF"/>
        </w:rPr>
        <w:t>Звуковая схема слова.</w:t>
      </w:r>
    </w:p>
    <w:p w:rsidR="00C90301" w:rsidRPr="00D263DF" w:rsidRDefault="00C90301" w:rsidP="00C90301">
      <w:pPr>
        <w:rPr>
          <w:rFonts w:eastAsia="Times New Roman"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Практика (2 час).</w:t>
      </w:r>
      <w:r w:rsidRPr="00D263DF">
        <w:t xml:space="preserve"> </w:t>
      </w:r>
      <w:r w:rsidRPr="00D263DF">
        <w:rPr>
          <w:rFonts w:eastAsia="Times New Roman"/>
          <w:color w:val="000000"/>
          <w:sz w:val="28"/>
          <w:szCs w:val="28"/>
          <w:shd w:val="clear" w:color="auto" w:fill="FFFFFF"/>
        </w:rPr>
        <w:t>Деление слова на слоги, ударение, составление звуковой схемы слова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.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Контроль.</w:t>
      </w:r>
      <w:r w:rsidRPr="00D263DF">
        <w:rPr>
          <w:color w:val="000000"/>
          <w:sz w:val="28"/>
          <w:szCs w:val="28"/>
          <w:shd w:val="clear" w:color="auto" w:fill="FFFFFF"/>
        </w:rPr>
        <w:t xml:space="preserve"> </w:t>
      </w:r>
      <w:r w:rsidRPr="00380D21">
        <w:rPr>
          <w:color w:val="000000"/>
          <w:sz w:val="28"/>
          <w:szCs w:val="28"/>
          <w:shd w:val="clear" w:color="auto" w:fill="FFFFFF"/>
        </w:rPr>
        <w:t>Проверка выполненных заданий</w:t>
      </w:r>
    </w:p>
    <w:p w:rsidR="00C90301" w:rsidRPr="00F25B5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u w:val="single"/>
        </w:rPr>
      </w:pP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t xml:space="preserve">Тема 6 </w:t>
      </w:r>
      <w:r w:rsidRPr="00F25B51">
        <w:rPr>
          <w:b/>
          <w:color w:val="000000"/>
          <w:sz w:val="28"/>
          <w:szCs w:val="28"/>
          <w:shd w:val="clear" w:color="auto" w:fill="FFFFFF"/>
        </w:rPr>
        <w:t>(2 часа)</w:t>
      </w:r>
      <w:r>
        <w:rPr>
          <w:b/>
          <w:color w:val="000000"/>
          <w:sz w:val="28"/>
          <w:szCs w:val="28"/>
          <w:shd w:val="clear" w:color="auto" w:fill="FFFFFF"/>
        </w:rPr>
        <w:t>.</w:t>
      </w:r>
      <w:r w:rsidRPr="00D263DF">
        <w:rPr>
          <w:color w:val="000000"/>
          <w:sz w:val="20"/>
          <w:szCs w:val="20"/>
          <w:shd w:val="clear" w:color="auto" w:fill="FFFFFF"/>
        </w:rPr>
        <w:t xml:space="preserve"> </w:t>
      </w:r>
      <w:r w:rsidRPr="00ED3FB7">
        <w:rPr>
          <w:bCs/>
          <w:sz w:val="28"/>
          <w:szCs w:val="28"/>
        </w:rPr>
        <w:t>«Согласные звуки».</w:t>
      </w:r>
    </w:p>
    <w:p w:rsidR="00C90301" w:rsidRPr="005D07EB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Теория (1 час). </w:t>
      </w:r>
      <w:r>
        <w:rPr>
          <w:color w:val="000000"/>
          <w:sz w:val="28"/>
          <w:szCs w:val="28"/>
          <w:shd w:val="clear" w:color="auto" w:fill="FFFFFF"/>
        </w:rPr>
        <w:t>Понятие о согласных звуках.</w:t>
      </w:r>
    </w:p>
    <w:p w:rsidR="00C90301" w:rsidRPr="005D07EB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Практика (1 час). </w:t>
      </w:r>
      <w:r w:rsidRPr="005D07EB">
        <w:rPr>
          <w:color w:val="000000"/>
          <w:sz w:val="28"/>
          <w:szCs w:val="28"/>
          <w:shd w:val="clear" w:color="auto" w:fill="FFFFFF"/>
        </w:rPr>
        <w:t>Задания на карточках.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Контроль. </w:t>
      </w:r>
      <w:r>
        <w:rPr>
          <w:color w:val="000000"/>
          <w:sz w:val="28"/>
          <w:szCs w:val="28"/>
          <w:shd w:val="clear" w:color="auto" w:fill="FFFFFF"/>
        </w:rPr>
        <w:t>Проверка выполненных заданий.</w:t>
      </w:r>
    </w:p>
    <w:p w:rsidR="00C90301" w:rsidRPr="00F25B5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u w:val="single"/>
        </w:rPr>
      </w:pP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t xml:space="preserve">Тема 7 </w:t>
      </w:r>
      <w:r w:rsidRPr="00F25B51">
        <w:rPr>
          <w:b/>
          <w:color w:val="000000"/>
          <w:sz w:val="28"/>
          <w:szCs w:val="28"/>
          <w:shd w:val="clear" w:color="auto" w:fill="FFFFFF"/>
        </w:rPr>
        <w:t>(2 часа)</w:t>
      </w:r>
      <w:r>
        <w:rPr>
          <w:b/>
          <w:color w:val="000000"/>
          <w:sz w:val="28"/>
          <w:szCs w:val="28"/>
          <w:shd w:val="clear" w:color="auto" w:fill="FFFFFF"/>
        </w:rPr>
        <w:t>.</w:t>
      </w:r>
      <w:r w:rsidRPr="00CC7C0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Звонкие и глухие «Двойняшки»</w:t>
      </w:r>
      <w:r w:rsidRPr="00CC7C03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Теория (1 час).</w:t>
      </w:r>
      <w:r w:rsidRPr="00CB0C8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Сказка «</w:t>
      </w:r>
      <w:r w:rsidRPr="00CC7C03">
        <w:rPr>
          <w:color w:val="000000"/>
          <w:sz w:val="28"/>
          <w:szCs w:val="28"/>
          <w:shd w:val="clear" w:color="auto" w:fill="FFFFFF"/>
        </w:rPr>
        <w:t>Про ошиб</w:t>
      </w:r>
      <w:r>
        <w:rPr>
          <w:color w:val="000000"/>
          <w:sz w:val="28"/>
          <w:szCs w:val="28"/>
          <w:shd w:val="clear" w:color="auto" w:fill="FFFFFF"/>
        </w:rPr>
        <w:t>ку»</w:t>
      </w:r>
      <w:r w:rsidRPr="00CC7C03">
        <w:rPr>
          <w:color w:val="000000"/>
          <w:sz w:val="28"/>
          <w:szCs w:val="28"/>
          <w:shd w:val="clear" w:color="auto" w:fill="FFFFFF"/>
        </w:rPr>
        <w:t>.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Практика (1 час).</w:t>
      </w:r>
      <w:r w:rsidRPr="00CB0C8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Звонкие и глухие «Двойняшки»</w:t>
      </w:r>
      <w:r w:rsidRPr="00CC7C03">
        <w:rPr>
          <w:color w:val="000000"/>
          <w:sz w:val="28"/>
          <w:szCs w:val="28"/>
          <w:shd w:val="clear" w:color="auto" w:fill="FFFFFF"/>
        </w:rPr>
        <w:t>.</w:t>
      </w:r>
    </w:p>
    <w:p w:rsidR="00C90301" w:rsidRPr="00F25B5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u w:val="single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 xml:space="preserve">Контроль. </w:t>
      </w:r>
      <w:r w:rsidRPr="00CB0C8C">
        <w:rPr>
          <w:color w:val="000000"/>
          <w:sz w:val="28"/>
          <w:szCs w:val="28"/>
          <w:shd w:val="clear" w:color="auto" w:fill="FFFFFF"/>
        </w:rPr>
        <w:t>Проверка выполненных заданий.</w:t>
      </w:r>
    </w:p>
    <w:p w:rsidR="00C90301" w:rsidRPr="00F25B5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u w:val="single"/>
        </w:rPr>
      </w:pP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t xml:space="preserve">Тема 8 </w:t>
      </w:r>
      <w:r w:rsidRPr="00F25B51">
        <w:rPr>
          <w:b/>
          <w:color w:val="000000"/>
          <w:sz w:val="28"/>
          <w:szCs w:val="28"/>
          <w:shd w:val="clear" w:color="auto" w:fill="FFFFFF"/>
        </w:rPr>
        <w:t>(2 часа)</w:t>
      </w:r>
      <w:r>
        <w:rPr>
          <w:b/>
          <w:color w:val="000000"/>
          <w:sz w:val="28"/>
          <w:szCs w:val="28"/>
          <w:shd w:val="clear" w:color="auto" w:fill="FFFFFF"/>
        </w:rPr>
        <w:t>.</w:t>
      </w:r>
      <w:r w:rsidRPr="00CC7C0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CC7C03">
        <w:rPr>
          <w:color w:val="000000"/>
          <w:sz w:val="28"/>
          <w:szCs w:val="28"/>
          <w:shd w:val="clear" w:color="auto" w:fill="FFFFFF"/>
        </w:rPr>
        <w:t xml:space="preserve">Определение звонких и глухих согласных в словах. </w:t>
      </w:r>
    </w:p>
    <w:p w:rsidR="00C90301" w:rsidRPr="00CB0C8C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Теория (1 час). </w:t>
      </w:r>
      <w:r w:rsidRPr="00CB0C8C">
        <w:rPr>
          <w:color w:val="000000"/>
          <w:sz w:val="28"/>
          <w:szCs w:val="28"/>
          <w:shd w:val="clear" w:color="auto" w:fill="FFFFFF"/>
        </w:rPr>
        <w:t>Звонкие и глухие согласные.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Практика (1 час).</w:t>
      </w:r>
      <w:r w:rsidRPr="00CB0C8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Игра «Найди пару»</w:t>
      </w:r>
      <w:r w:rsidRPr="00CC7C03">
        <w:rPr>
          <w:color w:val="000000"/>
          <w:sz w:val="28"/>
          <w:szCs w:val="28"/>
          <w:shd w:val="clear" w:color="auto" w:fill="FFFFFF"/>
        </w:rPr>
        <w:t>.</w:t>
      </w:r>
    </w:p>
    <w:p w:rsidR="00C90301" w:rsidRPr="00F25B5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u w:val="single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Контроль. </w:t>
      </w:r>
      <w:r w:rsidRPr="00CB0C8C">
        <w:rPr>
          <w:color w:val="000000"/>
          <w:sz w:val="28"/>
          <w:szCs w:val="28"/>
          <w:shd w:val="clear" w:color="auto" w:fill="FFFFFF"/>
        </w:rPr>
        <w:t>Игра.</w:t>
      </w:r>
    </w:p>
    <w:p w:rsidR="00C90301" w:rsidRPr="00F25B5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u w:val="single"/>
        </w:rPr>
      </w:pPr>
    </w:p>
    <w:p w:rsidR="00C90301" w:rsidRPr="00CC7C03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t xml:space="preserve">Тема 9 </w:t>
      </w:r>
      <w:r w:rsidRPr="00F25B51">
        <w:rPr>
          <w:b/>
          <w:color w:val="000000"/>
          <w:sz w:val="28"/>
          <w:szCs w:val="28"/>
          <w:shd w:val="clear" w:color="auto" w:fill="FFFFFF"/>
        </w:rPr>
        <w:t>(2 часа)</w:t>
      </w:r>
      <w:r>
        <w:rPr>
          <w:b/>
          <w:color w:val="000000"/>
          <w:sz w:val="28"/>
          <w:szCs w:val="28"/>
          <w:shd w:val="clear" w:color="auto" w:fill="FFFFFF"/>
        </w:rPr>
        <w:t>.</w:t>
      </w:r>
      <w:r w:rsidRPr="00CC7C0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CC7C03">
        <w:rPr>
          <w:color w:val="000000"/>
          <w:sz w:val="28"/>
          <w:szCs w:val="28"/>
          <w:shd w:val="clear" w:color="auto" w:fill="FFFFFF"/>
        </w:rPr>
        <w:t xml:space="preserve">Звуки и буквы. 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Теория (1 час). </w:t>
      </w:r>
      <w:r w:rsidRPr="00CB0C8C">
        <w:rPr>
          <w:color w:val="000000"/>
          <w:sz w:val="28"/>
          <w:szCs w:val="28"/>
          <w:shd w:val="clear" w:color="auto" w:fill="FFFFFF"/>
        </w:rPr>
        <w:t>Звуки и буквы.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Практика (1 час).</w:t>
      </w:r>
      <w:r w:rsidRPr="00CB0C8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Викторина «Интересные буквы и звуки»</w:t>
      </w:r>
    </w:p>
    <w:p w:rsidR="00C90301" w:rsidRPr="00F25B5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u w:val="single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Контроль. </w:t>
      </w:r>
      <w:r>
        <w:rPr>
          <w:color w:val="000000"/>
          <w:sz w:val="28"/>
          <w:szCs w:val="28"/>
          <w:shd w:val="clear" w:color="auto" w:fill="FFFFFF"/>
        </w:rPr>
        <w:t>Викторина.</w:t>
      </w:r>
    </w:p>
    <w:p w:rsidR="00C90301" w:rsidRPr="00F25B5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u w:val="single"/>
        </w:rPr>
      </w:pPr>
    </w:p>
    <w:p w:rsidR="00C90301" w:rsidRPr="00CC7C03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t xml:space="preserve">Тема 10 </w:t>
      </w:r>
      <w:r w:rsidRPr="00F25B51">
        <w:rPr>
          <w:b/>
          <w:color w:val="000000"/>
          <w:sz w:val="28"/>
          <w:szCs w:val="28"/>
          <w:shd w:val="clear" w:color="auto" w:fill="FFFFFF"/>
        </w:rPr>
        <w:t>(2 часа)</w:t>
      </w:r>
      <w:r>
        <w:rPr>
          <w:b/>
          <w:color w:val="000000"/>
          <w:sz w:val="28"/>
          <w:szCs w:val="28"/>
          <w:shd w:val="clear" w:color="auto" w:fill="FFFFFF"/>
        </w:rPr>
        <w:t>.</w:t>
      </w:r>
      <w:r w:rsidRPr="00CC7C0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«</w:t>
      </w:r>
      <w:r w:rsidRPr="00CC7C03">
        <w:rPr>
          <w:color w:val="000000"/>
          <w:sz w:val="28"/>
          <w:szCs w:val="28"/>
          <w:shd w:val="clear" w:color="auto" w:fill="FFFFFF"/>
        </w:rPr>
        <w:t>Грамм</w:t>
      </w:r>
      <w:r>
        <w:rPr>
          <w:color w:val="000000"/>
          <w:sz w:val="28"/>
          <w:szCs w:val="28"/>
          <w:shd w:val="clear" w:color="auto" w:fill="FFFFFF"/>
        </w:rPr>
        <w:t>атическое домино».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Теория (1 час). </w:t>
      </w:r>
      <w:r w:rsidRPr="00013514">
        <w:rPr>
          <w:color w:val="000000"/>
          <w:sz w:val="28"/>
          <w:szCs w:val="28"/>
          <w:shd w:val="clear" w:color="auto" w:fill="FFFFFF"/>
        </w:rPr>
        <w:t>Грамматика.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Практика (1 час).</w:t>
      </w:r>
      <w:r w:rsidRPr="00A64885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C7C03">
        <w:rPr>
          <w:color w:val="000000"/>
          <w:sz w:val="28"/>
          <w:szCs w:val="28"/>
          <w:shd w:val="clear" w:color="auto" w:fill="FFFFFF"/>
        </w:rPr>
        <w:t>Игра</w:t>
      </w:r>
      <w:proofErr w:type="gramEnd"/>
      <w:r w:rsidRPr="00CC7C03">
        <w:rPr>
          <w:color w:val="000000"/>
          <w:sz w:val="28"/>
          <w:szCs w:val="28"/>
          <w:shd w:val="clear" w:color="auto" w:fill="FFFFFF"/>
        </w:rPr>
        <w:t xml:space="preserve"> «Каких слов больше».</w:t>
      </w:r>
    </w:p>
    <w:p w:rsidR="00C90301" w:rsidRPr="00013514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u w:val="single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Контроль. </w:t>
      </w:r>
      <w:r w:rsidRPr="00013514">
        <w:rPr>
          <w:color w:val="000000"/>
          <w:sz w:val="28"/>
          <w:szCs w:val="28"/>
          <w:shd w:val="clear" w:color="auto" w:fill="FFFFFF"/>
        </w:rPr>
        <w:t>Игра.</w:t>
      </w:r>
    </w:p>
    <w:p w:rsidR="00C90301" w:rsidRPr="00013514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u w:val="single"/>
        </w:rPr>
      </w:pP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t xml:space="preserve">Тема 11 </w:t>
      </w:r>
      <w:r w:rsidRPr="00F25B51">
        <w:rPr>
          <w:b/>
          <w:color w:val="000000"/>
          <w:sz w:val="28"/>
          <w:szCs w:val="28"/>
          <w:shd w:val="clear" w:color="auto" w:fill="FFFFFF"/>
        </w:rPr>
        <w:t>(2 часа)</w:t>
      </w:r>
      <w:r>
        <w:rPr>
          <w:b/>
          <w:color w:val="000000"/>
          <w:sz w:val="28"/>
          <w:szCs w:val="28"/>
          <w:shd w:val="clear" w:color="auto" w:fill="FFFFFF"/>
        </w:rPr>
        <w:t>.</w:t>
      </w:r>
      <w:r w:rsidRPr="00CC7C0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CC7C03">
        <w:rPr>
          <w:color w:val="000000"/>
          <w:sz w:val="28"/>
          <w:szCs w:val="28"/>
          <w:shd w:val="clear" w:color="auto" w:fill="FFFFFF"/>
        </w:rPr>
        <w:t xml:space="preserve">Списывание с печатного текста. 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Практика (1 час).</w:t>
      </w:r>
      <w:r w:rsidRPr="00013514">
        <w:rPr>
          <w:color w:val="000000"/>
          <w:sz w:val="28"/>
          <w:szCs w:val="28"/>
          <w:shd w:val="clear" w:color="auto" w:fill="FFFFFF"/>
        </w:rPr>
        <w:t xml:space="preserve"> </w:t>
      </w:r>
      <w:r w:rsidRPr="00CC7C03">
        <w:rPr>
          <w:color w:val="000000"/>
          <w:sz w:val="28"/>
          <w:szCs w:val="28"/>
          <w:shd w:val="clear" w:color="auto" w:fill="FFFFFF"/>
        </w:rPr>
        <w:t>Списывание с печатного текста.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Теория (1 час).</w:t>
      </w:r>
      <w:r w:rsidRPr="00013514">
        <w:rPr>
          <w:color w:val="000000"/>
          <w:sz w:val="28"/>
          <w:szCs w:val="28"/>
          <w:shd w:val="clear" w:color="auto" w:fill="FFFFFF"/>
        </w:rPr>
        <w:t xml:space="preserve"> </w:t>
      </w:r>
      <w:r w:rsidRPr="00CC7C03">
        <w:rPr>
          <w:color w:val="000000"/>
          <w:sz w:val="28"/>
          <w:szCs w:val="28"/>
          <w:shd w:val="clear" w:color="auto" w:fill="FFFFFF"/>
        </w:rPr>
        <w:t>Ребусы.</w:t>
      </w:r>
    </w:p>
    <w:p w:rsidR="00C90301" w:rsidRPr="00F25B5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u w:val="single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Контроль. </w:t>
      </w:r>
      <w:r w:rsidRPr="00013514">
        <w:rPr>
          <w:color w:val="000000"/>
          <w:sz w:val="28"/>
          <w:szCs w:val="28"/>
          <w:shd w:val="clear" w:color="auto" w:fill="FFFFFF"/>
        </w:rPr>
        <w:t>Проверка выполненных заданий.</w:t>
      </w:r>
    </w:p>
    <w:p w:rsidR="00C90301" w:rsidRPr="00F25B5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u w:val="single"/>
        </w:rPr>
      </w:pPr>
    </w:p>
    <w:p w:rsidR="00C90301" w:rsidRPr="000F4B6F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t xml:space="preserve">Тема 12 </w:t>
      </w:r>
      <w:r w:rsidRPr="00F25B51">
        <w:rPr>
          <w:b/>
          <w:color w:val="000000"/>
          <w:sz w:val="28"/>
          <w:szCs w:val="28"/>
          <w:shd w:val="clear" w:color="auto" w:fill="FFFFFF"/>
        </w:rPr>
        <w:t>(2 часа)</w:t>
      </w:r>
      <w:r>
        <w:rPr>
          <w:b/>
          <w:color w:val="000000"/>
          <w:sz w:val="28"/>
          <w:szCs w:val="28"/>
          <w:shd w:val="clear" w:color="auto" w:fill="FFFFFF"/>
        </w:rPr>
        <w:t>.</w:t>
      </w:r>
      <w:r w:rsidRPr="000F4B6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0F4B6F">
        <w:rPr>
          <w:color w:val="000000"/>
          <w:sz w:val="28"/>
          <w:szCs w:val="28"/>
          <w:shd w:val="clear" w:color="auto" w:fill="FFFFFF"/>
        </w:rPr>
        <w:t>Игра «Волшебный колодец».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Теория (1 час).</w:t>
      </w:r>
      <w:r w:rsidRPr="00013514">
        <w:rPr>
          <w:color w:val="000000"/>
          <w:sz w:val="28"/>
          <w:szCs w:val="28"/>
          <w:shd w:val="clear" w:color="auto" w:fill="FFFFFF"/>
        </w:rPr>
        <w:t xml:space="preserve"> </w:t>
      </w:r>
      <w:r w:rsidRPr="000F4B6F">
        <w:rPr>
          <w:color w:val="000000"/>
          <w:sz w:val="28"/>
          <w:szCs w:val="28"/>
          <w:shd w:val="clear" w:color="auto" w:fill="FFFFFF"/>
        </w:rPr>
        <w:t>Скороговорки.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Практика (1 час).</w:t>
      </w:r>
      <w:r w:rsidRPr="00013514">
        <w:rPr>
          <w:color w:val="000000"/>
          <w:sz w:val="28"/>
          <w:szCs w:val="28"/>
          <w:shd w:val="clear" w:color="auto" w:fill="FFFFFF"/>
        </w:rPr>
        <w:t xml:space="preserve"> </w:t>
      </w:r>
      <w:r w:rsidRPr="000F4B6F">
        <w:rPr>
          <w:color w:val="000000"/>
          <w:sz w:val="28"/>
          <w:szCs w:val="28"/>
          <w:shd w:val="clear" w:color="auto" w:fill="FFFFFF"/>
        </w:rPr>
        <w:t>Игра «Волшебный колодец».</w:t>
      </w:r>
    </w:p>
    <w:p w:rsidR="00C90301" w:rsidRPr="00F25B5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u w:val="single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Контроль. </w:t>
      </w:r>
      <w:r w:rsidRPr="00013514">
        <w:rPr>
          <w:color w:val="000000"/>
          <w:sz w:val="28"/>
          <w:szCs w:val="28"/>
          <w:shd w:val="clear" w:color="auto" w:fill="FFFFFF"/>
        </w:rPr>
        <w:t>Игра.</w:t>
      </w:r>
    </w:p>
    <w:p w:rsidR="00C90301" w:rsidRPr="00F25B5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u w:val="single"/>
        </w:rPr>
      </w:pPr>
    </w:p>
    <w:p w:rsidR="00C90301" w:rsidRPr="000F4B6F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t xml:space="preserve">Тема 13 </w:t>
      </w:r>
      <w:r w:rsidRPr="00F25B51">
        <w:rPr>
          <w:b/>
          <w:color w:val="000000"/>
          <w:sz w:val="28"/>
          <w:szCs w:val="28"/>
          <w:shd w:val="clear" w:color="auto" w:fill="FFFFFF"/>
        </w:rPr>
        <w:t>(2 часа)</w:t>
      </w:r>
      <w:r>
        <w:rPr>
          <w:b/>
          <w:color w:val="000000"/>
          <w:sz w:val="28"/>
          <w:szCs w:val="28"/>
          <w:shd w:val="clear" w:color="auto" w:fill="FFFFFF"/>
        </w:rPr>
        <w:t>.</w:t>
      </w:r>
      <w:r w:rsidRPr="000F4B6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0F4B6F">
        <w:rPr>
          <w:color w:val="000000"/>
          <w:sz w:val="28"/>
          <w:szCs w:val="28"/>
          <w:shd w:val="clear" w:color="auto" w:fill="FFFFFF"/>
        </w:rPr>
        <w:t xml:space="preserve">Что такое азбука? 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Теория (1 час).</w:t>
      </w:r>
      <w:r w:rsidRPr="000F4B6F">
        <w:rPr>
          <w:color w:val="000000"/>
          <w:sz w:val="28"/>
          <w:szCs w:val="28"/>
          <w:shd w:val="clear" w:color="auto" w:fill="FFFFFF"/>
        </w:rPr>
        <w:t xml:space="preserve"> Алфавит.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Практика (1 час).</w:t>
      </w:r>
      <w:r>
        <w:rPr>
          <w:color w:val="000000"/>
          <w:sz w:val="28"/>
          <w:szCs w:val="28"/>
          <w:shd w:val="clear" w:color="auto" w:fill="FFFFFF"/>
        </w:rPr>
        <w:t xml:space="preserve"> Игра «Кто– кто в алфавите живет?».</w:t>
      </w:r>
    </w:p>
    <w:p w:rsidR="00C90301" w:rsidRPr="00F25B5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u w:val="single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Контроль. </w:t>
      </w:r>
      <w:r w:rsidRPr="000F4B6F">
        <w:rPr>
          <w:color w:val="000000"/>
          <w:sz w:val="28"/>
          <w:szCs w:val="28"/>
          <w:shd w:val="clear" w:color="auto" w:fill="FFFFFF"/>
        </w:rPr>
        <w:t>Игра.</w:t>
      </w:r>
    </w:p>
    <w:p w:rsidR="00C90301" w:rsidRPr="00F25B5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u w:val="single"/>
        </w:rPr>
      </w:pPr>
    </w:p>
    <w:p w:rsidR="00C90301" w:rsidRPr="000F4B6F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t xml:space="preserve">Тема 14 </w:t>
      </w:r>
      <w:r w:rsidRPr="00F25B51">
        <w:rPr>
          <w:b/>
          <w:color w:val="000000"/>
          <w:sz w:val="28"/>
          <w:szCs w:val="28"/>
          <w:shd w:val="clear" w:color="auto" w:fill="FFFFFF"/>
        </w:rPr>
        <w:t>(2 часа)</w:t>
      </w:r>
      <w:r>
        <w:rPr>
          <w:b/>
          <w:color w:val="000000"/>
          <w:sz w:val="28"/>
          <w:szCs w:val="28"/>
          <w:shd w:val="clear" w:color="auto" w:fill="FFFFFF"/>
        </w:rPr>
        <w:t>.</w:t>
      </w:r>
      <w:r w:rsidRPr="000F4B6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0F4B6F">
        <w:rPr>
          <w:color w:val="000000"/>
          <w:sz w:val="28"/>
          <w:szCs w:val="28"/>
          <w:shd w:val="clear" w:color="auto" w:fill="FFFFFF"/>
        </w:rPr>
        <w:t>Звуки и буквы. Алфавит. 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Теория (1 час).</w:t>
      </w:r>
      <w:r w:rsidRPr="000F4B6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0F4B6F">
        <w:rPr>
          <w:color w:val="000000"/>
          <w:sz w:val="28"/>
          <w:szCs w:val="28"/>
          <w:shd w:val="clear" w:color="auto" w:fill="FFFFFF"/>
        </w:rPr>
        <w:t>Сказка «На уроке».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Практика (1 час).</w:t>
      </w:r>
      <w:r w:rsidRPr="000F4B6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0F4B6F">
        <w:rPr>
          <w:color w:val="000000"/>
          <w:sz w:val="28"/>
          <w:szCs w:val="28"/>
          <w:shd w:val="clear" w:color="auto" w:fill="FFFFFF"/>
        </w:rPr>
        <w:t>Игра «Перестарался».</w:t>
      </w:r>
    </w:p>
    <w:p w:rsidR="00C90301" w:rsidRPr="00F25B5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u w:val="single"/>
        </w:rPr>
      </w:pPr>
      <w:r>
        <w:rPr>
          <w:b/>
          <w:color w:val="000000"/>
          <w:sz w:val="28"/>
          <w:szCs w:val="28"/>
          <w:shd w:val="clear" w:color="auto" w:fill="FFFFFF"/>
        </w:rPr>
        <w:t>Контроль.</w:t>
      </w:r>
      <w:r w:rsidRPr="000F4B6F">
        <w:rPr>
          <w:color w:val="000000"/>
          <w:sz w:val="28"/>
          <w:szCs w:val="28"/>
          <w:shd w:val="clear" w:color="auto" w:fill="FFFFFF"/>
        </w:rPr>
        <w:t xml:space="preserve"> Игра.</w:t>
      </w:r>
    </w:p>
    <w:p w:rsidR="00C90301" w:rsidRPr="00F25B5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u w:val="single"/>
        </w:rPr>
      </w:pP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t xml:space="preserve">Тема 15 </w:t>
      </w:r>
      <w:r w:rsidRPr="00F25B51">
        <w:rPr>
          <w:b/>
          <w:color w:val="000000"/>
          <w:sz w:val="28"/>
          <w:szCs w:val="28"/>
          <w:shd w:val="clear" w:color="auto" w:fill="FFFFFF"/>
        </w:rPr>
        <w:t>(2 часа)</w:t>
      </w:r>
      <w:r>
        <w:rPr>
          <w:b/>
          <w:color w:val="000000"/>
          <w:sz w:val="28"/>
          <w:szCs w:val="28"/>
          <w:shd w:val="clear" w:color="auto" w:fill="FFFFFF"/>
        </w:rPr>
        <w:t>.</w:t>
      </w:r>
      <w:r w:rsidRPr="000F4B6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0F4B6F">
        <w:rPr>
          <w:color w:val="000000"/>
          <w:sz w:val="28"/>
          <w:szCs w:val="28"/>
          <w:shd w:val="clear" w:color="auto" w:fill="FFFFFF"/>
        </w:rPr>
        <w:t xml:space="preserve">Легкие головоломки. 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Практика (2 час).</w:t>
      </w:r>
      <w:r w:rsidRPr="000F4B6F">
        <w:rPr>
          <w:color w:val="000000"/>
          <w:sz w:val="28"/>
          <w:szCs w:val="28"/>
          <w:shd w:val="clear" w:color="auto" w:fill="FFFFFF"/>
        </w:rPr>
        <w:t xml:space="preserve"> Технология составление головоломок.</w:t>
      </w:r>
    </w:p>
    <w:p w:rsidR="00C90301" w:rsidRPr="000F4B6F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u w:val="single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Контроль. </w:t>
      </w:r>
      <w:r w:rsidRPr="000F4B6F">
        <w:rPr>
          <w:color w:val="000000"/>
          <w:sz w:val="28"/>
          <w:szCs w:val="28"/>
          <w:shd w:val="clear" w:color="auto" w:fill="FFFFFF"/>
        </w:rPr>
        <w:t>Проверка выполненных заданий.</w:t>
      </w:r>
    </w:p>
    <w:p w:rsidR="00C90301" w:rsidRPr="00F25B5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u w:val="single"/>
        </w:rPr>
      </w:pP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t xml:space="preserve">Тема 16 </w:t>
      </w:r>
      <w:r w:rsidRPr="00F25B51">
        <w:rPr>
          <w:b/>
          <w:color w:val="000000"/>
          <w:sz w:val="28"/>
          <w:szCs w:val="28"/>
          <w:shd w:val="clear" w:color="auto" w:fill="FFFFFF"/>
        </w:rPr>
        <w:t>(2 часа)</w:t>
      </w:r>
      <w:r>
        <w:rPr>
          <w:b/>
          <w:color w:val="000000"/>
          <w:sz w:val="28"/>
          <w:szCs w:val="28"/>
          <w:shd w:val="clear" w:color="auto" w:fill="FFFFFF"/>
        </w:rPr>
        <w:t>.</w:t>
      </w:r>
      <w:r w:rsidRPr="000F4B6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0F4B6F">
        <w:rPr>
          <w:color w:val="000000"/>
          <w:sz w:val="28"/>
          <w:szCs w:val="28"/>
          <w:shd w:val="clear" w:color="auto" w:fill="FFFFFF"/>
        </w:rPr>
        <w:t xml:space="preserve">Игра «Превращение слова </w:t>
      </w:r>
      <w:proofErr w:type="gramStart"/>
      <w:r w:rsidRPr="000F4B6F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Pr="000F4B6F">
        <w:rPr>
          <w:color w:val="000000"/>
          <w:sz w:val="28"/>
          <w:szCs w:val="28"/>
          <w:shd w:val="clear" w:color="auto" w:fill="FFFFFF"/>
        </w:rPr>
        <w:t xml:space="preserve"> другое». 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Теория (1 час).</w:t>
      </w:r>
      <w:r w:rsidRPr="000F4B6F">
        <w:rPr>
          <w:color w:val="000000"/>
          <w:sz w:val="28"/>
          <w:szCs w:val="28"/>
          <w:shd w:val="clear" w:color="auto" w:fill="FFFFFF"/>
        </w:rPr>
        <w:t xml:space="preserve"> Отрывок из сказки «12 месяцев». 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Практика (1 час).</w:t>
      </w:r>
      <w:r w:rsidRPr="000F4B6F">
        <w:rPr>
          <w:color w:val="000000"/>
          <w:sz w:val="28"/>
          <w:szCs w:val="28"/>
          <w:shd w:val="clear" w:color="auto" w:fill="FFFFFF"/>
        </w:rPr>
        <w:t xml:space="preserve"> Название месяцев в году.</w:t>
      </w:r>
    </w:p>
    <w:p w:rsidR="00C90301" w:rsidRPr="000F4B6F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u w:val="single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Контроль. </w:t>
      </w:r>
      <w:r w:rsidRPr="000F4B6F">
        <w:rPr>
          <w:color w:val="000000"/>
          <w:sz w:val="28"/>
          <w:szCs w:val="28"/>
          <w:shd w:val="clear" w:color="auto" w:fill="FFFFFF"/>
        </w:rPr>
        <w:t>Пересказ.</w:t>
      </w:r>
    </w:p>
    <w:p w:rsidR="00C90301" w:rsidRPr="00F25B5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u w:val="single"/>
        </w:rPr>
      </w:pPr>
    </w:p>
    <w:p w:rsidR="00C90301" w:rsidRPr="000F4B6F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lastRenderedPageBreak/>
        <w:t xml:space="preserve">Тема 17 </w:t>
      </w:r>
      <w:r w:rsidRPr="00F25B51">
        <w:rPr>
          <w:b/>
          <w:color w:val="000000"/>
          <w:sz w:val="28"/>
          <w:szCs w:val="28"/>
          <w:shd w:val="clear" w:color="auto" w:fill="FFFFFF"/>
        </w:rPr>
        <w:t>(2 часа)</w:t>
      </w:r>
      <w:r>
        <w:rPr>
          <w:b/>
          <w:color w:val="000000"/>
          <w:sz w:val="28"/>
          <w:szCs w:val="28"/>
          <w:shd w:val="clear" w:color="auto" w:fill="FFFFFF"/>
        </w:rPr>
        <w:t xml:space="preserve">. </w:t>
      </w:r>
      <w:r w:rsidRPr="000F4B6F">
        <w:rPr>
          <w:color w:val="000000"/>
          <w:sz w:val="28"/>
          <w:szCs w:val="28"/>
          <w:shd w:val="clear" w:color="auto" w:fill="FFFFFF"/>
        </w:rPr>
        <w:t xml:space="preserve">Слог. Игра “Собери слово”. 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Теория (1 час).</w:t>
      </w:r>
      <w:r w:rsidRPr="000F4B6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0F4B6F">
        <w:rPr>
          <w:color w:val="000000"/>
          <w:sz w:val="28"/>
          <w:szCs w:val="28"/>
          <w:shd w:val="clear" w:color="auto" w:fill="FFFFFF"/>
        </w:rPr>
        <w:t>Правила переноса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Практика (1 час).</w:t>
      </w:r>
      <w:r w:rsidRPr="000F4B6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0F4B6F">
        <w:rPr>
          <w:color w:val="000000"/>
          <w:sz w:val="28"/>
          <w:szCs w:val="28"/>
          <w:shd w:val="clear" w:color="auto" w:fill="FFFFFF"/>
        </w:rPr>
        <w:t>Перенос слов.</w:t>
      </w:r>
    </w:p>
    <w:p w:rsidR="00C90301" w:rsidRPr="00F25B5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u w:val="single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Контроль. </w:t>
      </w:r>
      <w:r w:rsidRPr="000F4B6F">
        <w:rPr>
          <w:color w:val="000000"/>
          <w:sz w:val="28"/>
          <w:szCs w:val="28"/>
          <w:shd w:val="clear" w:color="auto" w:fill="FFFFFF"/>
        </w:rPr>
        <w:t>Проверка выполненных заданий.</w:t>
      </w:r>
    </w:p>
    <w:p w:rsidR="00C90301" w:rsidRPr="00F25B5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u w:val="single"/>
        </w:rPr>
      </w:pP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t xml:space="preserve">Тема 18 </w:t>
      </w:r>
      <w:r w:rsidRPr="00F25B51">
        <w:rPr>
          <w:b/>
          <w:color w:val="000000"/>
          <w:sz w:val="28"/>
          <w:szCs w:val="28"/>
          <w:shd w:val="clear" w:color="auto" w:fill="FFFFFF"/>
        </w:rPr>
        <w:t>(2 часа)</w:t>
      </w:r>
      <w:r>
        <w:rPr>
          <w:b/>
          <w:color w:val="000000"/>
          <w:sz w:val="28"/>
          <w:szCs w:val="28"/>
          <w:shd w:val="clear" w:color="auto" w:fill="FFFFFF"/>
        </w:rPr>
        <w:t>.</w:t>
      </w:r>
      <w:r w:rsidRPr="000F4B6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Игра «</w:t>
      </w:r>
      <w:r w:rsidRPr="000F4B6F">
        <w:rPr>
          <w:color w:val="000000"/>
          <w:sz w:val="28"/>
          <w:szCs w:val="28"/>
          <w:shd w:val="clear" w:color="auto" w:fill="FFFFFF"/>
        </w:rPr>
        <w:t>Исправь ошибку».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Теория (1 час).</w:t>
      </w:r>
      <w:r w:rsidRPr="000F4B6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0F4B6F">
        <w:rPr>
          <w:color w:val="000000"/>
          <w:sz w:val="28"/>
          <w:szCs w:val="28"/>
          <w:shd w:val="clear" w:color="auto" w:fill="FFFFFF"/>
        </w:rPr>
        <w:t>Правила переноса.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Практика (1 час).</w:t>
      </w:r>
      <w:r w:rsidRPr="000F4B6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Игра «</w:t>
      </w:r>
      <w:r w:rsidRPr="000F4B6F">
        <w:rPr>
          <w:color w:val="000000"/>
          <w:sz w:val="28"/>
          <w:szCs w:val="28"/>
          <w:shd w:val="clear" w:color="auto" w:fill="FFFFFF"/>
        </w:rPr>
        <w:t>Исправь ошибку».</w:t>
      </w:r>
    </w:p>
    <w:p w:rsidR="00C90301" w:rsidRPr="007F592C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u w:val="single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Контроль. </w:t>
      </w:r>
      <w:r w:rsidRPr="007F592C">
        <w:rPr>
          <w:color w:val="000000"/>
          <w:sz w:val="28"/>
          <w:szCs w:val="28"/>
          <w:shd w:val="clear" w:color="auto" w:fill="FFFFFF"/>
        </w:rPr>
        <w:t>Игра.</w:t>
      </w:r>
    </w:p>
    <w:p w:rsidR="00C90301" w:rsidRPr="00F25B5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u w:val="single"/>
        </w:rPr>
      </w:pP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t xml:space="preserve">Тема 19 </w:t>
      </w:r>
      <w:r w:rsidRPr="00F25B51">
        <w:rPr>
          <w:b/>
          <w:color w:val="000000"/>
          <w:sz w:val="28"/>
          <w:szCs w:val="28"/>
          <w:shd w:val="clear" w:color="auto" w:fill="FFFFFF"/>
        </w:rPr>
        <w:t>(2 часа)</w:t>
      </w:r>
      <w:r>
        <w:rPr>
          <w:b/>
          <w:color w:val="000000"/>
          <w:sz w:val="28"/>
          <w:szCs w:val="28"/>
          <w:shd w:val="clear" w:color="auto" w:fill="FFFFFF"/>
        </w:rPr>
        <w:t>.</w:t>
      </w:r>
      <w:r w:rsidRPr="007F592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7F592C">
        <w:rPr>
          <w:color w:val="000000"/>
          <w:sz w:val="28"/>
          <w:szCs w:val="28"/>
          <w:shd w:val="clear" w:color="auto" w:fill="FFFFFF"/>
        </w:rPr>
        <w:t>Восклицательные и невосклицательные предложения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Теория (1 час).</w:t>
      </w:r>
      <w:r w:rsidRPr="007F592C">
        <w:rPr>
          <w:color w:val="000000"/>
          <w:sz w:val="28"/>
          <w:szCs w:val="28"/>
          <w:shd w:val="clear" w:color="auto" w:fill="FFFFFF"/>
        </w:rPr>
        <w:t xml:space="preserve"> Восклицательные и невосклицательные предложения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Практика (1 час).</w:t>
      </w:r>
      <w:r w:rsidRPr="007F592C">
        <w:rPr>
          <w:color w:val="000000"/>
          <w:sz w:val="28"/>
          <w:szCs w:val="28"/>
          <w:shd w:val="clear" w:color="auto" w:fill="FFFFFF"/>
        </w:rPr>
        <w:t xml:space="preserve"> Восклицательные и невосклицательные предложения</w:t>
      </w:r>
      <w:r>
        <w:rPr>
          <w:color w:val="000000"/>
          <w:sz w:val="28"/>
          <w:szCs w:val="28"/>
          <w:shd w:val="clear" w:color="auto" w:fill="FFFFFF"/>
        </w:rPr>
        <w:t>. Работа с карточками.</w:t>
      </w:r>
    </w:p>
    <w:p w:rsidR="00C90301" w:rsidRPr="00F25B5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u w:val="single"/>
        </w:rPr>
      </w:pPr>
      <w:r>
        <w:rPr>
          <w:b/>
          <w:color w:val="000000"/>
          <w:sz w:val="28"/>
          <w:szCs w:val="28"/>
          <w:shd w:val="clear" w:color="auto" w:fill="FFFFFF"/>
        </w:rPr>
        <w:t>Контроль.</w:t>
      </w:r>
      <w:r w:rsidRPr="007F592C">
        <w:rPr>
          <w:color w:val="000000"/>
          <w:sz w:val="28"/>
          <w:szCs w:val="28"/>
          <w:shd w:val="clear" w:color="auto" w:fill="FFFFFF"/>
        </w:rPr>
        <w:t xml:space="preserve"> </w:t>
      </w:r>
      <w:r w:rsidRPr="000F4B6F">
        <w:rPr>
          <w:color w:val="000000"/>
          <w:sz w:val="28"/>
          <w:szCs w:val="28"/>
          <w:shd w:val="clear" w:color="auto" w:fill="FFFFFF"/>
        </w:rPr>
        <w:t>Проверка выполненных заданий.</w:t>
      </w:r>
    </w:p>
    <w:p w:rsidR="00C90301" w:rsidRPr="00F25B5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u w:val="single"/>
        </w:rPr>
      </w:pPr>
    </w:p>
    <w:p w:rsidR="00C90301" w:rsidRPr="007F592C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t xml:space="preserve">Тема 20 </w:t>
      </w:r>
      <w:r w:rsidRPr="00F25B51">
        <w:rPr>
          <w:b/>
          <w:color w:val="000000"/>
          <w:sz w:val="28"/>
          <w:szCs w:val="28"/>
          <w:shd w:val="clear" w:color="auto" w:fill="FFFFFF"/>
        </w:rPr>
        <w:t>(2 часа)</w:t>
      </w:r>
      <w:r>
        <w:rPr>
          <w:b/>
          <w:color w:val="000000"/>
          <w:sz w:val="28"/>
          <w:szCs w:val="28"/>
          <w:shd w:val="clear" w:color="auto" w:fill="FFFFFF"/>
        </w:rPr>
        <w:t>.</w:t>
      </w:r>
      <w:r w:rsidRPr="007F592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7F592C">
        <w:rPr>
          <w:color w:val="000000"/>
          <w:sz w:val="28"/>
          <w:szCs w:val="28"/>
          <w:shd w:val="clear" w:color="auto" w:fill="FFFFFF"/>
        </w:rPr>
        <w:t xml:space="preserve">Обсуждение смыслоразличительной функции ударения. 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Теория (1 час). </w:t>
      </w:r>
      <w:r>
        <w:rPr>
          <w:color w:val="000000"/>
          <w:sz w:val="28"/>
          <w:szCs w:val="28"/>
          <w:shd w:val="clear" w:color="auto" w:fill="FFFFFF"/>
        </w:rPr>
        <w:t>Что такое ударения?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Практика (1 час).</w:t>
      </w:r>
      <w:r w:rsidRPr="007F592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Игра</w:t>
      </w:r>
      <w:r w:rsidRPr="007F592C">
        <w:rPr>
          <w:color w:val="000000"/>
          <w:sz w:val="28"/>
          <w:szCs w:val="28"/>
          <w:shd w:val="clear" w:color="auto" w:fill="FFFFFF"/>
        </w:rPr>
        <w:t xml:space="preserve"> “Помоги Незнайке”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C90301" w:rsidRPr="007F592C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u w:val="single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Контроль. </w:t>
      </w:r>
      <w:r w:rsidRPr="007F592C">
        <w:rPr>
          <w:color w:val="000000"/>
          <w:sz w:val="28"/>
          <w:szCs w:val="28"/>
          <w:shd w:val="clear" w:color="auto" w:fill="FFFFFF"/>
        </w:rPr>
        <w:t>Игра.</w:t>
      </w:r>
    </w:p>
    <w:p w:rsidR="00C90301" w:rsidRPr="00F25B5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u w:val="single"/>
        </w:rPr>
      </w:pPr>
    </w:p>
    <w:p w:rsidR="00C90301" w:rsidRPr="007F592C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t xml:space="preserve">Тема 21 </w:t>
      </w:r>
      <w:r w:rsidRPr="00F25B51">
        <w:rPr>
          <w:b/>
          <w:color w:val="000000"/>
          <w:sz w:val="28"/>
          <w:szCs w:val="28"/>
          <w:shd w:val="clear" w:color="auto" w:fill="FFFFFF"/>
        </w:rPr>
        <w:t>(2 часа)</w:t>
      </w:r>
      <w:r>
        <w:rPr>
          <w:b/>
          <w:color w:val="000000"/>
          <w:sz w:val="28"/>
          <w:szCs w:val="28"/>
          <w:shd w:val="clear" w:color="auto" w:fill="FFFFFF"/>
        </w:rPr>
        <w:t>.</w:t>
      </w:r>
      <w:r w:rsidRPr="007F592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7F592C">
        <w:rPr>
          <w:color w:val="000000"/>
          <w:sz w:val="28"/>
          <w:szCs w:val="28"/>
          <w:shd w:val="clear" w:color="auto" w:fill="FFFFFF"/>
        </w:rPr>
        <w:t xml:space="preserve">Большие и маленькие. 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Теория (1 час).</w:t>
      </w:r>
      <w:r w:rsidRPr="007F592C">
        <w:rPr>
          <w:color w:val="000000"/>
          <w:sz w:val="28"/>
          <w:szCs w:val="28"/>
          <w:shd w:val="clear" w:color="auto" w:fill="FFFFFF"/>
        </w:rPr>
        <w:t xml:space="preserve"> Слова, которые пишутся с заглавной буквы. 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Практика (1 час).</w:t>
      </w:r>
      <w:r w:rsidRPr="00A64885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Игра «Лишнее слово».</w:t>
      </w:r>
    </w:p>
    <w:p w:rsidR="00C90301" w:rsidRPr="00F25B5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u w:val="single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Контроль. </w:t>
      </w:r>
      <w:r w:rsidRPr="00A64885">
        <w:rPr>
          <w:color w:val="000000"/>
          <w:sz w:val="28"/>
          <w:szCs w:val="28"/>
          <w:shd w:val="clear" w:color="auto" w:fill="FFFFFF"/>
        </w:rPr>
        <w:t>Игра.</w:t>
      </w:r>
    </w:p>
    <w:p w:rsidR="00C90301" w:rsidRPr="00F25B5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u w:val="single"/>
        </w:rPr>
      </w:pPr>
    </w:p>
    <w:p w:rsidR="00C90301" w:rsidRPr="00A64885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t xml:space="preserve">Тема 22 </w:t>
      </w:r>
      <w:r w:rsidRPr="00F25B51">
        <w:rPr>
          <w:b/>
          <w:color w:val="000000"/>
          <w:sz w:val="28"/>
          <w:szCs w:val="28"/>
          <w:shd w:val="clear" w:color="auto" w:fill="FFFFFF"/>
        </w:rPr>
        <w:t>(2 часа)</w:t>
      </w:r>
      <w:r>
        <w:rPr>
          <w:b/>
          <w:color w:val="000000"/>
          <w:sz w:val="28"/>
          <w:szCs w:val="28"/>
          <w:shd w:val="clear" w:color="auto" w:fill="FFFFFF"/>
        </w:rPr>
        <w:t xml:space="preserve">. </w:t>
      </w:r>
      <w:r w:rsidRPr="00A64885">
        <w:rPr>
          <w:color w:val="000000"/>
          <w:sz w:val="28"/>
          <w:szCs w:val="28"/>
          <w:shd w:val="clear" w:color="auto" w:fill="FFFFFF"/>
        </w:rPr>
        <w:t xml:space="preserve">Имена </w:t>
      </w:r>
      <w:r>
        <w:rPr>
          <w:color w:val="000000"/>
          <w:sz w:val="28"/>
          <w:szCs w:val="28"/>
          <w:shd w:val="clear" w:color="auto" w:fill="FFFFFF"/>
        </w:rPr>
        <w:t>«собственные» и «нарицательные»</w:t>
      </w:r>
      <w:r w:rsidRPr="00A64885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Теория (1 час).</w:t>
      </w:r>
      <w:r w:rsidRPr="00A64885">
        <w:rPr>
          <w:color w:val="000000"/>
          <w:sz w:val="28"/>
          <w:szCs w:val="28"/>
          <w:shd w:val="clear" w:color="auto" w:fill="FFFFFF"/>
        </w:rPr>
        <w:t xml:space="preserve"> Имена </w:t>
      </w:r>
      <w:r>
        <w:rPr>
          <w:color w:val="000000"/>
          <w:sz w:val="28"/>
          <w:szCs w:val="28"/>
          <w:shd w:val="clear" w:color="auto" w:fill="FFFFFF"/>
        </w:rPr>
        <w:t>«собственные» и «нарицательные»</w:t>
      </w:r>
      <w:r w:rsidRPr="00A64885">
        <w:rPr>
          <w:color w:val="000000"/>
          <w:sz w:val="28"/>
          <w:szCs w:val="28"/>
          <w:shd w:val="clear" w:color="auto" w:fill="FFFFFF"/>
        </w:rPr>
        <w:t>.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Практика (1 час).</w:t>
      </w:r>
      <w:r w:rsidRPr="00A64885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Игра «Кто больше?</w:t>
      </w:r>
    </w:p>
    <w:p w:rsidR="00C90301" w:rsidRPr="00F25B5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u w:val="single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Контроль. </w:t>
      </w:r>
      <w:r w:rsidRPr="00A64885">
        <w:rPr>
          <w:color w:val="000000"/>
          <w:sz w:val="28"/>
          <w:szCs w:val="28"/>
          <w:shd w:val="clear" w:color="auto" w:fill="FFFFFF"/>
        </w:rPr>
        <w:t>Игра.</w:t>
      </w:r>
    </w:p>
    <w:p w:rsidR="00C90301" w:rsidRPr="00F25B5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u w:val="single"/>
        </w:rPr>
      </w:pPr>
    </w:p>
    <w:p w:rsidR="00C90301" w:rsidRPr="00A64885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t xml:space="preserve">Тема 23 </w:t>
      </w:r>
      <w:r w:rsidRPr="00F25B51">
        <w:rPr>
          <w:b/>
          <w:color w:val="000000"/>
          <w:sz w:val="28"/>
          <w:szCs w:val="28"/>
          <w:shd w:val="clear" w:color="auto" w:fill="FFFFFF"/>
        </w:rPr>
        <w:t>(2 часа)</w:t>
      </w:r>
      <w:r>
        <w:rPr>
          <w:b/>
          <w:color w:val="000000"/>
          <w:sz w:val="28"/>
          <w:szCs w:val="28"/>
          <w:shd w:val="clear" w:color="auto" w:fill="FFFFFF"/>
        </w:rPr>
        <w:t>.</w:t>
      </w:r>
      <w:r w:rsidRPr="00A64885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A64885">
        <w:rPr>
          <w:color w:val="000000"/>
          <w:sz w:val="28"/>
          <w:szCs w:val="28"/>
          <w:shd w:val="clear" w:color="auto" w:fill="FFFFFF"/>
        </w:rPr>
        <w:t>Дружба имени существительного с прилагательным.</w:t>
      </w: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Теория (1 час). </w:t>
      </w:r>
      <w:r w:rsidRPr="00A64885">
        <w:rPr>
          <w:color w:val="000000"/>
          <w:sz w:val="28"/>
          <w:szCs w:val="28"/>
          <w:shd w:val="clear" w:color="auto" w:fill="FFFFFF"/>
        </w:rPr>
        <w:t>Дружба имени существительного с прилагательным.</w:t>
      </w:r>
    </w:p>
    <w:p w:rsidR="00C90301" w:rsidRPr="00A64885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Практика (1 час). </w:t>
      </w:r>
      <w:r w:rsidRPr="00A64885">
        <w:rPr>
          <w:color w:val="000000"/>
          <w:sz w:val="28"/>
          <w:szCs w:val="28"/>
          <w:shd w:val="clear" w:color="auto" w:fill="FFFFFF"/>
        </w:rPr>
        <w:t>Задания на карточках.</w:t>
      </w:r>
    </w:p>
    <w:p w:rsidR="00C90301" w:rsidRPr="00A64885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u w:val="single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Контроль. </w:t>
      </w:r>
      <w:r w:rsidRPr="00A64885">
        <w:rPr>
          <w:color w:val="000000"/>
          <w:sz w:val="28"/>
          <w:szCs w:val="28"/>
          <w:shd w:val="clear" w:color="auto" w:fill="FFFFFF"/>
        </w:rPr>
        <w:t>Проверка выполненных заданий.</w:t>
      </w:r>
    </w:p>
    <w:p w:rsidR="00C90301" w:rsidRPr="00F25B5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u w:val="single"/>
        </w:rPr>
      </w:pPr>
    </w:p>
    <w:p w:rsidR="00C65F23" w:rsidRDefault="00C90301" w:rsidP="00C90301">
      <w:pPr>
        <w:pStyle w:val="a9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t xml:space="preserve">Тема 24 </w:t>
      </w:r>
      <w:r w:rsidRPr="00F25B51">
        <w:rPr>
          <w:b/>
          <w:color w:val="000000"/>
          <w:sz w:val="28"/>
          <w:szCs w:val="28"/>
          <w:shd w:val="clear" w:color="auto" w:fill="FFFFFF"/>
        </w:rPr>
        <w:t>(2 часа)</w:t>
      </w:r>
      <w:r>
        <w:rPr>
          <w:b/>
          <w:color w:val="000000"/>
          <w:sz w:val="28"/>
          <w:szCs w:val="28"/>
          <w:shd w:val="clear" w:color="auto" w:fill="FFFFFF"/>
        </w:rPr>
        <w:t>.</w:t>
      </w:r>
      <w:r w:rsidRPr="00A6488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A64885">
        <w:rPr>
          <w:rFonts w:eastAsia="Times New Roman"/>
          <w:color w:val="000000"/>
          <w:sz w:val="28"/>
          <w:szCs w:val="28"/>
        </w:rPr>
        <w:t>Рассказ-беседа о словарном богатстве русс</w:t>
      </w:r>
      <w:r>
        <w:rPr>
          <w:rFonts w:eastAsia="Times New Roman"/>
          <w:color w:val="000000"/>
          <w:sz w:val="28"/>
          <w:szCs w:val="28"/>
        </w:rPr>
        <w:t xml:space="preserve">кого языка. </w:t>
      </w: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Теория (1 час).</w:t>
      </w:r>
      <w:r w:rsidRPr="00A64885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Б</w:t>
      </w:r>
      <w:r w:rsidRPr="00A64885">
        <w:rPr>
          <w:rFonts w:eastAsia="Times New Roman"/>
          <w:color w:val="000000"/>
          <w:sz w:val="28"/>
          <w:szCs w:val="28"/>
        </w:rPr>
        <w:t>еседа о словарном богатстве русс</w:t>
      </w:r>
      <w:r>
        <w:rPr>
          <w:rFonts w:eastAsia="Times New Roman"/>
          <w:color w:val="000000"/>
          <w:sz w:val="28"/>
          <w:szCs w:val="28"/>
        </w:rPr>
        <w:t>кого языка.</w:t>
      </w: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Практика (1 час).</w:t>
      </w:r>
      <w:r w:rsidRPr="00A64885">
        <w:rPr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Игра – соревнование</w:t>
      </w:r>
      <w:r w:rsidRPr="00A64885">
        <w:rPr>
          <w:rFonts w:eastAsia="Times New Roman"/>
          <w:color w:val="000000"/>
          <w:sz w:val="28"/>
          <w:szCs w:val="28"/>
        </w:rPr>
        <w:t>. Кто больше придумает слов.</w:t>
      </w: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Контроль. </w:t>
      </w:r>
      <w:r w:rsidRPr="00A64885">
        <w:rPr>
          <w:color w:val="000000"/>
          <w:sz w:val="28"/>
          <w:szCs w:val="28"/>
          <w:shd w:val="clear" w:color="auto" w:fill="FFFFFF"/>
        </w:rPr>
        <w:t>Игра.</w:t>
      </w:r>
      <w:r w:rsidR="00877F03">
        <w:rPr>
          <w:color w:val="000000"/>
          <w:sz w:val="28"/>
          <w:szCs w:val="28"/>
          <w:shd w:val="clear" w:color="auto" w:fill="FFFFFF"/>
        </w:rPr>
        <w:t xml:space="preserve"> Промежуточный мониторинг.</w:t>
      </w: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t>Раздел 4</w:t>
      </w:r>
      <w:r w:rsidRPr="00F25B51">
        <w:rPr>
          <w:b/>
          <w:color w:val="000000"/>
          <w:sz w:val="28"/>
          <w:szCs w:val="28"/>
          <w:u w:val="single"/>
          <w:shd w:val="clear" w:color="auto" w:fill="FFFFFF"/>
        </w:rPr>
        <w:t xml:space="preserve">.  </w:t>
      </w:r>
      <w:r>
        <w:rPr>
          <w:b/>
          <w:color w:val="000000"/>
          <w:sz w:val="28"/>
          <w:szCs w:val="28"/>
          <w:u w:val="single"/>
          <w:shd w:val="clear" w:color="auto" w:fill="FFFFFF"/>
        </w:rPr>
        <w:t>Творческая мастерская-</w:t>
      </w:r>
      <w:r w:rsidR="007D1154">
        <w:rPr>
          <w:b/>
          <w:color w:val="000000"/>
          <w:sz w:val="28"/>
          <w:szCs w:val="28"/>
          <w:u w:val="single"/>
          <w:shd w:val="clear" w:color="auto" w:fill="FFFFFF"/>
        </w:rPr>
        <w:t>(</w:t>
      </w:r>
      <w:r>
        <w:rPr>
          <w:b/>
          <w:color w:val="000000"/>
          <w:sz w:val="28"/>
          <w:szCs w:val="28"/>
          <w:u w:val="single"/>
          <w:shd w:val="clear" w:color="auto" w:fill="FFFFFF"/>
        </w:rPr>
        <w:t>21 часов.</w:t>
      </w:r>
      <w:r w:rsidR="007D1154">
        <w:rPr>
          <w:b/>
          <w:color w:val="000000"/>
          <w:sz w:val="28"/>
          <w:szCs w:val="28"/>
          <w:u w:val="single"/>
          <w:shd w:val="clear" w:color="auto" w:fill="FFFFFF"/>
        </w:rPr>
        <w:t>)</w:t>
      </w:r>
    </w:p>
    <w:p w:rsidR="007D1154" w:rsidRDefault="007D1154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</w:p>
    <w:p w:rsidR="00C90301" w:rsidRPr="00397DFF" w:rsidRDefault="00C90301" w:rsidP="00C90301">
      <w:pPr>
        <w:pStyle w:val="a9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t xml:space="preserve">Тема 1 </w:t>
      </w:r>
      <w:r>
        <w:rPr>
          <w:b/>
          <w:color w:val="000000"/>
          <w:sz w:val="28"/>
          <w:szCs w:val="28"/>
          <w:shd w:val="clear" w:color="auto" w:fill="FFFFFF"/>
        </w:rPr>
        <w:t>(3</w:t>
      </w:r>
      <w:r w:rsidRPr="00F25B51">
        <w:rPr>
          <w:b/>
          <w:color w:val="000000"/>
          <w:sz w:val="28"/>
          <w:szCs w:val="28"/>
          <w:shd w:val="clear" w:color="auto" w:fill="FFFFFF"/>
        </w:rPr>
        <w:t xml:space="preserve"> часа)</w:t>
      </w:r>
      <w:r>
        <w:rPr>
          <w:b/>
          <w:color w:val="000000"/>
          <w:sz w:val="28"/>
          <w:szCs w:val="28"/>
          <w:shd w:val="clear" w:color="auto" w:fill="FFFFFF"/>
        </w:rPr>
        <w:t>.</w:t>
      </w:r>
      <w:r w:rsidRPr="00A6488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97DFF">
        <w:rPr>
          <w:bCs/>
          <w:color w:val="000000"/>
          <w:sz w:val="28"/>
          <w:szCs w:val="28"/>
          <w:shd w:val="clear" w:color="auto" w:fill="FFFFFF"/>
        </w:rPr>
        <w:t>Бумажный коллаж.</w:t>
      </w: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Теория (1 час).</w:t>
      </w:r>
      <w:r w:rsidRPr="00A64885">
        <w:rPr>
          <w:rFonts w:eastAsia="Times New Roman"/>
          <w:color w:val="000000"/>
          <w:sz w:val="28"/>
          <w:szCs w:val="28"/>
        </w:rPr>
        <w:t xml:space="preserve"> </w:t>
      </w:r>
      <w:r w:rsidRPr="00397DFF">
        <w:rPr>
          <w:color w:val="000000"/>
          <w:sz w:val="28"/>
          <w:szCs w:val="28"/>
          <w:shd w:val="clear" w:color="auto" w:fill="FFFFFF"/>
        </w:rPr>
        <w:t>Понятие «коллаж». Основные приемы работы.</w:t>
      </w: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>Практика (2 часа).</w:t>
      </w:r>
      <w:r w:rsidRPr="00A64885">
        <w:rPr>
          <w:color w:val="000000"/>
          <w:sz w:val="28"/>
          <w:szCs w:val="28"/>
        </w:rPr>
        <w:t xml:space="preserve">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 w:rsidRPr="00397DFF">
        <w:rPr>
          <w:color w:val="000000"/>
          <w:sz w:val="28"/>
          <w:szCs w:val="28"/>
          <w:shd w:val="clear" w:color="auto" w:fill="FFFFFF"/>
        </w:rPr>
        <w:t>Коллаж из газеты.</w:t>
      </w: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Контроль. </w:t>
      </w:r>
      <w:r w:rsidRPr="00397DFF">
        <w:rPr>
          <w:color w:val="000000"/>
          <w:sz w:val="28"/>
          <w:szCs w:val="28"/>
          <w:shd w:val="clear" w:color="auto" w:fill="FFFFFF"/>
        </w:rPr>
        <w:t>Выставка поделок.</w:t>
      </w: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t xml:space="preserve">Тема 2 </w:t>
      </w:r>
      <w:r>
        <w:rPr>
          <w:b/>
          <w:color w:val="000000"/>
          <w:sz w:val="28"/>
          <w:szCs w:val="28"/>
          <w:shd w:val="clear" w:color="auto" w:fill="FFFFFF"/>
        </w:rPr>
        <w:t>(3</w:t>
      </w:r>
      <w:r w:rsidRPr="00F25B51">
        <w:rPr>
          <w:b/>
          <w:color w:val="000000"/>
          <w:sz w:val="28"/>
          <w:szCs w:val="28"/>
          <w:shd w:val="clear" w:color="auto" w:fill="FFFFFF"/>
        </w:rPr>
        <w:t xml:space="preserve"> часа)</w:t>
      </w:r>
      <w:r>
        <w:rPr>
          <w:b/>
          <w:color w:val="000000"/>
          <w:sz w:val="28"/>
          <w:szCs w:val="28"/>
          <w:shd w:val="clear" w:color="auto" w:fill="FFFFFF"/>
        </w:rPr>
        <w:t>.</w:t>
      </w:r>
      <w:r w:rsidRPr="00A6488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97DFF">
        <w:rPr>
          <w:bCs/>
          <w:color w:val="000000"/>
          <w:sz w:val="28"/>
          <w:szCs w:val="28"/>
          <w:shd w:val="clear" w:color="auto" w:fill="FFFFFF"/>
        </w:rPr>
        <w:t>Фетровые фантазии.</w:t>
      </w:r>
    </w:p>
    <w:p w:rsidR="00C90301" w:rsidRPr="00397DFF" w:rsidRDefault="00C90301" w:rsidP="00C90301">
      <w:pPr>
        <w:pStyle w:val="a9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Теория (1 час).</w:t>
      </w:r>
      <w:r w:rsidRPr="00A64885">
        <w:rPr>
          <w:rFonts w:eastAsia="Times New Roman"/>
          <w:color w:val="000000"/>
          <w:sz w:val="28"/>
          <w:szCs w:val="28"/>
        </w:rPr>
        <w:t xml:space="preserve"> </w:t>
      </w:r>
      <w:r w:rsidRPr="00397DFF">
        <w:rPr>
          <w:color w:val="000000"/>
          <w:sz w:val="28"/>
          <w:szCs w:val="28"/>
          <w:shd w:val="clear" w:color="auto" w:fill="FFFFFF"/>
        </w:rPr>
        <w:t>Фетр. История. Виды и свойства. Особенности работы. Виды швов. Алгоритм выполнения ручных швов. Плоские и объемные изделия из фетра.</w:t>
      </w:r>
    </w:p>
    <w:p w:rsidR="00C90301" w:rsidRPr="00397DFF" w:rsidRDefault="00C90301" w:rsidP="00C90301">
      <w:pPr>
        <w:pStyle w:val="a9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Практика (2 часа).</w:t>
      </w:r>
      <w:r w:rsidRPr="00A64885">
        <w:rPr>
          <w:color w:val="000000"/>
          <w:sz w:val="28"/>
          <w:szCs w:val="28"/>
        </w:rPr>
        <w:t xml:space="preserve"> </w:t>
      </w:r>
      <w:r w:rsidRPr="00397DFF">
        <w:rPr>
          <w:color w:val="000000"/>
          <w:sz w:val="28"/>
          <w:szCs w:val="28"/>
          <w:shd w:val="clear" w:color="auto" w:fill="FFFFFF"/>
        </w:rPr>
        <w:t>Украшения. Декорирование блокнотов, шкатулок. Панно. Игрушки.</w:t>
      </w: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Контроль.</w:t>
      </w:r>
      <w:r w:rsidRPr="00397DFF">
        <w:rPr>
          <w:color w:val="000000"/>
          <w:sz w:val="28"/>
          <w:szCs w:val="28"/>
          <w:shd w:val="clear" w:color="auto" w:fill="FFFFFF"/>
        </w:rPr>
        <w:t xml:space="preserve"> Выставка поделок.</w:t>
      </w: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t xml:space="preserve">Тема 3 </w:t>
      </w:r>
      <w:r>
        <w:rPr>
          <w:b/>
          <w:color w:val="000000"/>
          <w:sz w:val="28"/>
          <w:szCs w:val="28"/>
          <w:shd w:val="clear" w:color="auto" w:fill="FFFFFF"/>
        </w:rPr>
        <w:t>(3</w:t>
      </w:r>
      <w:r w:rsidRPr="00F25B51">
        <w:rPr>
          <w:b/>
          <w:color w:val="000000"/>
          <w:sz w:val="28"/>
          <w:szCs w:val="28"/>
          <w:shd w:val="clear" w:color="auto" w:fill="FFFFFF"/>
        </w:rPr>
        <w:t xml:space="preserve"> часа)</w:t>
      </w:r>
      <w:r>
        <w:rPr>
          <w:b/>
          <w:color w:val="000000"/>
          <w:sz w:val="28"/>
          <w:szCs w:val="28"/>
          <w:shd w:val="clear" w:color="auto" w:fill="FFFFFF"/>
        </w:rPr>
        <w:t>.</w:t>
      </w:r>
      <w:r w:rsidRPr="00A6488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4C41E5">
        <w:rPr>
          <w:bCs/>
          <w:color w:val="000000"/>
          <w:sz w:val="28"/>
          <w:szCs w:val="28"/>
          <w:shd w:val="clear" w:color="auto" w:fill="FFFFFF"/>
        </w:rPr>
        <w:t>Лоскутная аппликация.</w:t>
      </w:r>
    </w:p>
    <w:p w:rsidR="00C90301" w:rsidRPr="004C41E5" w:rsidRDefault="00C90301" w:rsidP="00C90301">
      <w:pPr>
        <w:pStyle w:val="a9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Теория (1 час).</w:t>
      </w:r>
      <w:r w:rsidRPr="004C41E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Pr="004C41E5">
        <w:rPr>
          <w:color w:val="000000"/>
          <w:sz w:val="28"/>
          <w:szCs w:val="28"/>
          <w:shd w:val="clear" w:color="auto" w:fill="FFFFFF"/>
        </w:rPr>
        <w:t xml:space="preserve">Понятие «аппликация» Виды аппликации. Особенности лоскутной аппликации. Алгоритм </w:t>
      </w:r>
      <w:proofErr w:type="gramStart"/>
      <w:r w:rsidRPr="004C41E5">
        <w:rPr>
          <w:color w:val="000000"/>
          <w:sz w:val="28"/>
          <w:szCs w:val="28"/>
          <w:shd w:val="clear" w:color="auto" w:fill="FFFFFF"/>
        </w:rPr>
        <w:t>изготовлении</w:t>
      </w:r>
      <w:proofErr w:type="gramEnd"/>
      <w:r w:rsidRPr="004C41E5">
        <w:rPr>
          <w:color w:val="000000"/>
          <w:sz w:val="28"/>
          <w:szCs w:val="28"/>
          <w:shd w:val="clear" w:color="auto" w:fill="FFFFFF"/>
        </w:rPr>
        <w:t xml:space="preserve"> клеевой лоскутной аппликации.</w:t>
      </w:r>
      <w:r w:rsidRPr="004C41E5">
        <w:rPr>
          <w:rFonts w:eastAsia="Times New Roman"/>
          <w:color w:val="000000"/>
          <w:sz w:val="28"/>
          <w:szCs w:val="28"/>
        </w:rPr>
        <w:t xml:space="preserve"> </w:t>
      </w:r>
    </w:p>
    <w:p w:rsidR="00C90301" w:rsidRPr="004C41E5" w:rsidRDefault="00C90301" w:rsidP="00C90301">
      <w:pPr>
        <w:pStyle w:val="a9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Практика (2 часа).</w:t>
      </w:r>
      <w:r w:rsidRPr="00A64885">
        <w:rPr>
          <w:color w:val="000000"/>
          <w:sz w:val="28"/>
          <w:szCs w:val="28"/>
        </w:rPr>
        <w:t xml:space="preserve"> </w:t>
      </w:r>
      <w:r w:rsidRPr="004C41E5">
        <w:rPr>
          <w:color w:val="000000"/>
          <w:sz w:val="28"/>
          <w:szCs w:val="28"/>
          <w:shd w:val="clear" w:color="auto" w:fill="FFFFFF"/>
        </w:rPr>
        <w:t>Панно. Деко</w:t>
      </w:r>
      <w:r>
        <w:rPr>
          <w:color w:val="000000"/>
          <w:sz w:val="28"/>
          <w:szCs w:val="28"/>
          <w:shd w:val="clear" w:color="auto" w:fill="FFFFFF"/>
        </w:rPr>
        <w:t>рирование блокнотов, сумочек</w:t>
      </w:r>
      <w:r w:rsidRPr="004C41E5">
        <w:rPr>
          <w:color w:val="000000"/>
          <w:sz w:val="28"/>
          <w:szCs w:val="28"/>
          <w:shd w:val="clear" w:color="auto" w:fill="FFFFFF"/>
        </w:rPr>
        <w:t>.</w:t>
      </w: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Контроль.</w:t>
      </w:r>
      <w:r w:rsidRPr="004C41E5">
        <w:rPr>
          <w:color w:val="000000"/>
          <w:sz w:val="28"/>
          <w:szCs w:val="28"/>
          <w:shd w:val="clear" w:color="auto" w:fill="FFFFFF"/>
        </w:rPr>
        <w:t xml:space="preserve"> </w:t>
      </w:r>
      <w:r w:rsidRPr="00397DFF">
        <w:rPr>
          <w:color w:val="000000"/>
          <w:sz w:val="28"/>
          <w:szCs w:val="28"/>
          <w:shd w:val="clear" w:color="auto" w:fill="FFFFFF"/>
        </w:rPr>
        <w:t>Выставка поделок.</w:t>
      </w: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C90301" w:rsidRPr="004C41E5" w:rsidRDefault="00C90301" w:rsidP="00C90301">
      <w:pPr>
        <w:pStyle w:val="a9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t xml:space="preserve">Тема 4 </w:t>
      </w:r>
      <w:r>
        <w:rPr>
          <w:b/>
          <w:color w:val="000000"/>
          <w:sz w:val="28"/>
          <w:szCs w:val="28"/>
          <w:shd w:val="clear" w:color="auto" w:fill="FFFFFF"/>
        </w:rPr>
        <w:t>(3</w:t>
      </w:r>
      <w:r w:rsidRPr="00F25B51">
        <w:rPr>
          <w:b/>
          <w:color w:val="000000"/>
          <w:sz w:val="28"/>
          <w:szCs w:val="28"/>
          <w:shd w:val="clear" w:color="auto" w:fill="FFFFFF"/>
        </w:rPr>
        <w:t xml:space="preserve"> часа)</w:t>
      </w:r>
      <w:r>
        <w:rPr>
          <w:b/>
          <w:color w:val="000000"/>
          <w:sz w:val="28"/>
          <w:szCs w:val="28"/>
          <w:shd w:val="clear" w:color="auto" w:fill="FFFFFF"/>
        </w:rPr>
        <w:t>.</w:t>
      </w:r>
      <w:r w:rsidRPr="00A6488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4C41E5">
        <w:rPr>
          <w:bCs/>
          <w:color w:val="000000"/>
          <w:sz w:val="28"/>
          <w:szCs w:val="28"/>
          <w:shd w:val="clear" w:color="auto" w:fill="FFFFFF"/>
        </w:rPr>
        <w:t>Работа с природными материалами.</w:t>
      </w:r>
    </w:p>
    <w:p w:rsidR="00C90301" w:rsidRPr="004C41E5" w:rsidRDefault="00C90301" w:rsidP="00C90301">
      <w:pPr>
        <w:pStyle w:val="a9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Теория (1 час</w:t>
      </w:r>
      <w:r w:rsidRPr="004C41E5">
        <w:rPr>
          <w:b/>
          <w:color w:val="000000"/>
          <w:sz w:val="28"/>
          <w:szCs w:val="28"/>
          <w:shd w:val="clear" w:color="auto" w:fill="FFFFFF"/>
        </w:rPr>
        <w:t>).</w:t>
      </w:r>
      <w:r w:rsidRPr="004C41E5">
        <w:rPr>
          <w:rFonts w:eastAsia="Times New Roman"/>
          <w:color w:val="000000"/>
          <w:sz w:val="28"/>
          <w:szCs w:val="28"/>
        </w:rPr>
        <w:t xml:space="preserve"> </w:t>
      </w:r>
      <w:r w:rsidRPr="004C41E5">
        <w:rPr>
          <w:color w:val="000000"/>
          <w:sz w:val="28"/>
          <w:szCs w:val="28"/>
          <w:shd w:val="clear" w:color="auto" w:fill="FFFFFF"/>
        </w:rPr>
        <w:t>Разновидности природных материалов. Правила подбора материала по форме, цвету, фактуре.</w:t>
      </w: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Практика (2 часа).</w:t>
      </w:r>
      <w:r w:rsidRPr="00A648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Поделки из природных материалов.</w:t>
      </w: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Контроль.</w:t>
      </w:r>
      <w:r w:rsidRPr="004C41E5">
        <w:rPr>
          <w:color w:val="000000"/>
          <w:sz w:val="28"/>
          <w:szCs w:val="28"/>
          <w:shd w:val="clear" w:color="auto" w:fill="FFFFFF"/>
        </w:rPr>
        <w:t xml:space="preserve"> </w:t>
      </w:r>
      <w:r w:rsidRPr="00397DFF">
        <w:rPr>
          <w:color w:val="000000"/>
          <w:sz w:val="28"/>
          <w:szCs w:val="28"/>
          <w:shd w:val="clear" w:color="auto" w:fill="FFFFFF"/>
        </w:rPr>
        <w:t>Выставка поделок.</w:t>
      </w: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t xml:space="preserve">Тема 5 </w:t>
      </w:r>
      <w:r>
        <w:rPr>
          <w:b/>
          <w:color w:val="000000"/>
          <w:sz w:val="28"/>
          <w:szCs w:val="28"/>
          <w:shd w:val="clear" w:color="auto" w:fill="FFFFFF"/>
        </w:rPr>
        <w:t>(3</w:t>
      </w:r>
      <w:r w:rsidRPr="00F25B51">
        <w:rPr>
          <w:b/>
          <w:color w:val="000000"/>
          <w:sz w:val="28"/>
          <w:szCs w:val="28"/>
          <w:shd w:val="clear" w:color="auto" w:fill="FFFFFF"/>
        </w:rPr>
        <w:t xml:space="preserve"> часа)</w:t>
      </w:r>
      <w:r>
        <w:rPr>
          <w:b/>
          <w:color w:val="000000"/>
          <w:sz w:val="28"/>
          <w:szCs w:val="28"/>
          <w:shd w:val="clear" w:color="auto" w:fill="FFFFFF"/>
        </w:rPr>
        <w:t>.</w:t>
      </w:r>
      <w:r w:rsidRPr="00A6488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4C41E5">
        <w:rPr>
          <w:bCs/>
          <w:color w:val="000000"/>
          <w:sz w:val="28"/>
          <w:szCs w:val="28"/>
          <w:shd w:val="clear" w:color="auto" w:fill="FFFFFF"/>
        </w:rPr>
        <w:t>Бумага и картон.</w:t>
      </w: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Теория (1 час).</w:t>
      </w:r>
      <w:r w:rsidRPr="00A64885">
        <w:rPr>
          <w:rFonts w:eastAsia="Times New Roman"/>
          <w:color w:val="000000"/>
          <w:sz w:val="28"/>
          <w:szCs w:val="28"/>
        </w:rPr>
        <w:t xml:space="preserve"> </w:t>
      </w:r>
      <w:r w:rsidRPr="00FF2DD0">
        <w:rPr>
          <w:color w:val="000000"/>
          <w:sz w:val="28"/>
          <w:szCs w:val="28"/>
          <w:shd w:val="clear" w:color="auto" w:fill="FFFFFF"/>
        </w:rPr>
        <w:t>Бумага и картон:</w:t>
      </w:r>
      <w:r w:rsidRPr="00FF2DD0">
        <w:rPr>
          <w:b/>
          <w:bCs/>
          <w:color w:val="000000"/>
          <w:sz w:val="28"/>
          <w:szCs w:val="28"/>
          <w:shd w:val="clear" w:color="auto" w:fill="FFFFFF"/>
        </w:rPr>
        <w:t> </w:t>
      </w:r>
      <w:r w:rsidRPr="00FF2DD0">
        <w:rPr>
          <w:color w:val="000000"/>
          <w:sz w:val="28"/>
          <w:szCs w:val="28"/>
          <w:shd w:val="clear" w:color="auto" w:fill="FFFFFF"/>
        </w:rPr>
        <w:t>разновидности, свойства и способы обработки.</w:t>
      </w: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Практика (2 часа).</w:t>
      </w:r>
      <w:r w:rsidRPr="00A64885">
        <w:rPr>
          <w:color w:val="000000"/>
          <w:sz w:val="28"/>
          <w:szCs w:val="28"/>
        </w:rPr>
        <w:t xml:space="preserve">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 w:rsidRPr="00FF2DD0">
        <w:rPr>
          <w:color w:val="000000"/>
          <w:sz w:val="28"/>
          <w:szCs w:val="28"/>
          <w:shd w:val="clear" w:color="auto" w:fill="FFFFFF"/>
        </w:rPr>
        <w:t>Изготовление открытки.</w:t>
      </w:r>
    </w:p>
    <w:p w:rsidR="00C90301" w:rsidRPr="00FF2DD0" w:rsidRDefault="00C90301" w:rsidP="00C9030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Контроль. </w:t>
      </w:r>
      <w:r w:rsidRPr="00397DFF">
        <w:rPr>
          <w:color w:val="000000"/>
          <w:sz w:val="28"/>
          <w:szCs w:val="28"/>
          <w:shd w:val="clear" w:color="auto" w:fill="FFFFFF"/>
        </w:rPr>
        <w:t>Выставка поделок.</w:t>
      </w: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t xml:space="preserve">Тема 6 </w:t>
      </w:r>
      <w:r>
        <w:rPr>
          <w:b/>
          <w:color w:val="000000"/>
          <w:sz w:val="28"/>
          <w:szCs w:val="28"/>
          <w:shd w:val="clear" w:color="auto" w:fill="FFFFFF"/>
        </w:rPr>
        <w:t>(3</w:t>
      </w:r>
      <w:r w:rsidRPr="00F25B51">
        <w:rPr>
          <w:b/>
          <w:color w:val="000000"/>
          <w:sz w:val="28"/>
          <w:szCs w:val="28"/>
          <w:shd w:val="clear" w:color="auto" w:fill="FFFFFF"/>
        </w:rPr>
        <w:t xml:space="preserve"> часа)</w:t>
      </w:r>
      <w:r>
        <w:rPr>
          <w:b/>
          <w:color w:val="000000"/>
          <w:sz w:val="28"/>
          <w:szCs w:val="28"/>
          <w:shd w:val="clear" w:color="auto" w:fill="FFFFFF"/>
        </w:rPr>
        <w:t>.</w:t>
      </w:r>
      <w:r w:rsidRPr="00A6488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8D1F38">
        <w:rPr>
          <w:sz w:val="28"/>
          <w:szCs w:val="28"/>
        </w:rPr>
        <w:t>«Веселый зоопарк»</w:t>
      </w: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Теория (1 час).</w:t>
      </w:r>
      <w:r w:rsidRPr="00A64885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Знакомство с животными.</w:t>
      </w: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Практика (2 часа).</w:t>
      </w:r>
      <w:r w:rsidRPr="00A648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Лепка из пластилина.</w:t>
      </w: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Контроль.</w:t>
      </w:r>
      <w:r w:rsidRPr="008D1F38">
        <w:rPr>
          <w:color w:val="000000"/>
          <w:sz w:val="28"/>
          <w:szCs w:val="28"/>
          <w:shd w:val="clear" w:color="auto" w:fill="FFFFFF"/>
        </w:rPr>
        <w:t xml:space="preserve"> </w:t>
      </w:r>
      <w:r w:rsidRPr="00397DFF">
        <w:rPr>
          <w:color w:val="000000"/>
          <w:sz w:val="28"/>
          <w:szCs w:val="28"/>
          <w:shd w:val="clear" w:color="auto" w:fill="FFFFFF"/>
        </w:rPr>
        <w:t>Выставка поделок.</w:t>
      </w: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t xml:space="preserve">Тема 7 </w:t>
      </w:r>
      <w:r>
        <w:rPr>
          <w:b/>
          <w:color w:val="000000"/>
          <w:sz w:val="28"/>
          <w:szCs w:val="28"/>
          <w:shd w:val="clear" w:color="auto" w:fill="FFFFFF"/>
        </w:rPr>
        <w:t>(3</w:t>
      </w:r>
      <w:r w:rsidRPr="00F25B51">
        <w:rPr>
          <w:b/>
          <w:color w:val="000000"/>
          <w:sz w:val="28"/>
          <w:szCs w:val="28"/>
          <w:shd w:val="clear" w:color="auto" w:fill="FFFFFF"/>
        </w:rPr>
        <w:t xml:space="preserve"> часа)</w:t>
      </w:r>
      <w:r>
        <w:rPr>
          <w:b/>
          <w:color w:val="000000"/>
          <w:sz w:val="28"/>
          <w:szCs w:val="28"/>
          <w:shd w:val="clear" w:color="auto" w:fill="FFFFFF"/>
        </w:rPr>
        <w:t>.</w:t>
      </w:r>
      <w:r w:rsidRPr="00A6488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AC03D7">
        <w:rPr>
          <w:color w:val="010101"/>
          <w:sz w:val="28"/>
          <w:szCs w:val="28"/>
          <w:shd w:val="clear" w:color="auto" w:fill="F9FAFA"/>
        </w:rPr>
        <w:t>Аппликация из пуговиц</w:t>
      </w:r>
      <w:r>
        <w:rPr>
          <w:color w:val="010101"/>
          <w:sz w:val="28"/>
          <w:szCs w:val="28"/>
          <w:shd w:val="clear" w:color="auto" w:fill="F9FAFA"/>
        </w:rPr>
        <w:t xml:space="preserve"> «Моя любимая игрушка».</w:t>
      </w: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Теория (1 час).</w:t>
      </w:r>
      <w:r w:rsidRPr="00A64885">
        <w:rPr>
          <w:rFonts w:eastAsia="Times New Roman"/>
          <w:color w:val="000000"/>
          <w:sz w:val="28"/>
          <w:szCs w:val="28"/>
        </w:rPr>
        <w:t xml:space="preserve"> </w:t>
      </w:r>
      <w:r>
        <w:rPr>
          <w:color w:val="010101"/>
          <w:sz w:val="28"/>
          <w:szCs w:val="28"/>
          <w:shd w:val="clear" w:color="auto" w:fill="F9FAFA"/>
        </w:rPr>
        <w:t>«Моя любимая игрушка».</w:t>
      </w: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Практика (2 часа).</w:t>
      </w:r>
      <w:r w:rsidRPr="00A648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Аппликация из пуговиц.</w:t>
      </w: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Контроль.</w:t>
      </w:r>
      <w:r w:rsidRPr="00AC03D7">
        <w:rPr>
          <w:color w:val="000000"/>
          <w:sz w:val="28"/>
          <w:szCs w:val="28"/>
          <w:shd w:val="clear" w:color="auto" w:fill="FFFFFF"/>
        </w:rPr>
        <w:t xml:space="preserve"> </w:t>
      </w:r>
      <w:r w:rsidRPr="00397DFF">
        <w:rPr>
          <w:color w:val="000000"/>
          <w:sz w:val="28"/>
          <w:szCs w:val="28"/>
          <w:shd w:val="clear" w:color="auto" w:fill="FFFFFF"/>
        </w:rPr>
        <w:t>Выставка поделок.</w:t>
      </w: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t>Раздел 5</w:t>
      </w:r>
      <w:r w:rsidRPr="00F25B51">
        <w:rPr>
          <w:b/>
          <w:color w:val="000000"/>
          <w:sz w:val="28"/>
          <w:szCs w:val="28"/>
          <w:u w:val="single"/>
          <w:shd w:val="clear" w:color="auto" w:fill="FFFFFF"/>
        </w:rPr>
        <w:t xml:space="preserve">.  </w:t>
      </w:r>
      <w:r>
        <w:rPr>
          <w:b/>
          <w:color w:val="000000"/>
          <w:sz w:val="28"/>
          <w:szCs w:val="28"/>
          <w:u w:val="single"/>
          <w:shd w:val="clear" w:color="auto" w:fill="FFFFFF"/>
        </w:rPr>
        <w:t>Чудеса света-</w:t>
      </w:r>
      <w:r w:rsidR="007D1154">
        <w:rPr>
          <w:b/>
          <w:color w:val="000000"/>
          <w:sz w:val="28"/>
          <w:szCs w:val="28"/>
          <w:u w:val="single"/>
          <w:shd w:val="clear" w:color="auto" w:fill="FFFFFF"/>
        </w:rPr>
        <w:t>(</w:t>
      </w:r>
      <w:r>
        <w:rPr>
          <w:b/>
          <w:color w:val="000000"/>
          <w:sz w:val="28"/>
          <w:szCs w:val="28"/>
          <w:u w:val="single"/>
          <w:shd w:val="clear" w:color="auto" w:fill="FFFFFF"/>
        </w:rPr>
        <w:t>20 часов.</w:t>
      </w:r>
      <w:r w:rsidR="007D1154">
        <w:rPr>
          <w:b/>
          <w:color w:val="000000"/>
          <w:sz w:val="28"/>
          <w:szCs w:val="28"/>
          <w:u w:val="single"/>
          <w:shd w:val="clear" w:color="auto" w:fill="FFFFFF"/>
        </w:rPr>
        <w:t>)</w:t>
      </w: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t xml:space="preserve">Тема 1 </w:t>
      </w:r>
      <w:r>
        <w:rPr>
          <w:b/>
          <w:color w:val="000000"/>
          <w:sz w:val="28"/>
          <w:szCs w:val="28"/>
          <w:shd w:val="clear" w:color="auto" w:fill="FFFFFF"/>
        </w:rPr>
        <w:t>(3</w:t>
      </w:r>
      <w:r w:rsidRPr="00F25B51">
        <w:rPr>
          <w:b/>
          <w:color w:val="000000"/>
          <w:sz w:val="28"/>
          <w:szCs w:val="28"/>
          <w:shd w:val="clear" w:color="auto" w:fill="FFFFFF"/>
        </w:rPr>
        <w:t xml:space="preserve"> часа)</w:t>
      </w:r>
      <w:r>
        <w:rPr>
          <w:b/>
          <w:color w:val="000000"/>
          <w:sz w:val="28"/>
          <w:szCs w:val="28"/>
          <w:shd w:val="clear" w:color="auto" w:fill="FFFFFF"/>
        </w:rPr>
        <w:t>.</w:t>
      </w:r>
      <w:r w:rsidRPr="00A6488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Животные и птицы.</w:t>
      </w: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Теория (1 час).</w:t>
      </w:r>
      <w:r w:rsidRPr="00A64885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Знакомство с птицами и животными.</w:t>
      </w: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Практика (2 час).</w:t>
      </w:r>
      <w:r w:rsidRPr="00A64885">
        <w:rPr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Игра «Летает, не летает».</w:t>
      </w: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Контроль. </w:t>
      </w:r>
      <w:r w:rsidRPr="00A2784C">
        <w:rPr>
          <w:color w:val="000000"/>
          <w:sz w:val="28"/>
          <w:szCs w:val="28"/>
          <w:shd w:val="clear" w:color="auto" w:fill="FFFFFF"/>
        </w:rPr>
        <w:t>Игра.</w:t>
      </w: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C90301" w:rsidRPr="00A2784C" w:rsidRDefault="00C90301" w:rsidP="00C90301">
      <w:pPr>
        <w:pStyle w:val="a9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t xml:space="preserve">Тема 2 </w:t>
      </w:r>
      <w:r>
        <w:rPr>
          <w:b/>
          <w:color w:val="000000"/>
          <w:sz w:val="28"/>
          <w:szCs w:val="28"/>
          <w:shd w:val="clear" w:color="auto" w:fill="FFFFFF"/>
        </w:rPr>
        <w:t>(3</w:t>
      </w:r>
      <w:r w:rsidRPr="00F25B51">
        <w:rPr>
          <w:b/>
          <w:color w:val="000000"/>
          <w:sz w:val="28"/>
          <w:szCs w:val="28"/>
          <w:shd w:val="clear" w:color="auto" w:fill="FFFFFF"/>
        </w:rPr>
        <w:t xml:space="preserve"> часа)</w:t>
      </w:r>
      <w:r>
        <w:rPr>
          <w:b/>
          <w:color w:val="000000"/>
          <w:sz w:val="28"/>
          <w:szCs w:val="28"/>
          <w:shd w:val="clear" w:color="auto" w:fill="FFFFFF"/>
        </w:rPr>
        <w:t>.</w:t>
      </w:r>
      <w:r w:rsidRPr="00A6488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A2784C">
        <w:rPr>
          <w:rFonts w:eastAsia="Times New Roman"/>
          <w:color w:val="000000"/>
          <w:sz w:val="28"/>
          <w:szCs w:val="28"/>
        </w:rPr>
        <w:t>Грибы</w:t>
      </w:r>
      <w:r>
        <w:rPr>
          <w:rFonts w:eastAsia="Times New Roman"/>
          <w:color w:val="000000"/>
          <w:sz w:val="28"/>
          <w:szCs w:val="28"/>
        </w:rPr>
        <w:t>.</w:t>
      </w: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Теория (1 час).</w:t>
      </w:r>
      <w:r w:rsidRPr="00A64885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Ознакомить </w:t>
      </w:r>
      <w:proofErr w:type="gramStart"/>
      <w:r>
        <w:rPr>
          <w:rFonts w:eastAsia="Times New Roman"/>
          <w:color w:val="000000"/>
          <w:sz w:val="28"/>
          <w:szCs w:val="28"/>
        </w:rPr>
        <w:t>с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съедобными и несъедобными грибами. </w:t>
      </w: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Практика (2 час).</w:t>
      </w:r>
      <w:r w:rsidRPr="00A648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Игра «</w:t>
      </w:r>
      <w:proofErr w:type="gramStart"/>
      <w:r>
        <w:rPr>
          <w:rFonts w:eastAsia="Times New Roman"/>
          <w:color w:val="000000"/>
          <w:sz w:val="28"/>
          <w:szCs w:val="28"/>
        </w:rPr>
        <w:t>Съедобное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и несъедобное</w:t>
      </w:r>
      <w:r>
        <w:rPr>
          <w:color w:val="000000"/>
          <w:sz w:val="28"/>
          <w:szCs w:val="28"/>
        </w:rPr>
        <w:t>».</w:t>
      </w: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Контроль. </w:t>
      </w:r>
      <w:r w:rsidRPr="00A2784C">
        <w:rPr>
          <w:color w:val="000000"/>
          <w:sz w:val="28"/>
          <w:szCs w:val="28"/>
          <w:shd w:val="clear" w:color="auto" w:fill="FFFFFF"/>
        </w:rPr>
        <w:t>Игра.</w:t>
      </w: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t xml:space="preserve">Тема 3 </w:t>
      </w:r>
      <w:r>
        <w:rPr>
          <w:b/>
          <w:color w:val="000000"/>
          <w:sz w:val="28"/>
          <w:szCs w:val="28"/>
          <w:shd w:val="clear" w:color="auto" w:fill="FFFFFF"/>
        </w:rPr>
        <w:t>(3</w:t>
      </w:r>
      <w:r w:rsidRPr="00F25B51">
        <w:rPr>
          <w:b/>
          <w:color w:val="000000"/>
          <w:sz w:val="28"/>
          <w:szCs w:val="28"/>
          <w:shd w:val="clear" w:color="auto" w:fill="FFFFFF"/>
        </w:rPr>
        <w:t xml:space="preserve"> часа)</w:t>
      </w:r>
      <w:r>
        <w:rPr>
          <w:b/>
          <w:color w:val="000000"/>
          <w:sz w:val="28"/>
          <w:szCs w:val="28"/>
          <w:shd w:val="clear" w:color="auto" w:fill="FFFFFF"/>
        </w:rPr>
        <w:t>.</w:t>
      </w:r>
      <w:r w:rsidRPr="00A6488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color w:val="000000"/>
          <w:sz w:val="28"/>
          <w:szCs w:val="28"/>
          <w:shd w:val="clear" w:color="auto" w:fill="FFFFFF"/>
        </w:rPr>
        <w:t>Во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саду ли в огороде.</w:t>
      </w: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Теория (1 час).</w:t>
      </w:r>
      <w:r w:rsidRPr="00A64885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Ознакомить овощами и ягодами.</w:t>
      </w: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Практика (2 час).</w:t>
      </w:r>
      <w:r w:rsidRPr="00A648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Игра «В саду или в огороде»?</w:t>
      </w: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Контроль. </w:t>
      </w:r>
      <w:r w:rsidRPr="009A41D3">
        <w:rPr>
          <w:color w:val="000000"/>
          <w:sz w:val="28"/>
          <w:szCs w:val="28"/>
          <w:shd w:val="clear" w:color="auto" w:fill="FFFFFF"/>
        </w:rPr>
        <w:t>Игра.</w:t>
      </w: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t xml:space="preserve">Тема 4 </w:t>
      </w:r>
      <w:r w:rsidRPr="00F25B51">
        <w:rPr>
          <w:b/>
          <w:color w:val="000000"/>
          <w:sz w:val="28"/>
          <w:szCs w:val="28"/>
          <w:shd w:val="clear" w:color="auto" w:fill="FFFFFF"/>
        </w:rPr>
        <w:t>(2 часа)</w:t>
      </w:r>
      <w:r>
        <w:rPr>
          <w:b/>
          <w:color w:val="000000"/>
          <w:sz w:val="28"/>
          <w:szCs w:val="28"/>
          <w:shd w:val="clear" w:color="auto" w:fill="FFFFFF"/>
        </w:rPr>
        <w:t>.</w:t>
      </w:r>
      <w:r w:rsidRPr="00A6488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Животные Севера.</w:t>
      </w: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Теория (1 час).</w:t>
      </w:r>
      <w:r w:rsidRPr="00A64885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Ознакомить Северными животными.</w:t>
      </w: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Практика (1 час).</w:t>
      </w:r>
      <w:r w:rsidRPr="00A648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Задания на карточках.</w:t>
      </w: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Контроль. </w:t>
      </w:r>
      <w:r w:rsidRPr="009A41D3">
        <w:rPr>
          <w:color w:val="000000"/>
          <w:sz w:val="28"/>
          <w:szCs w:val="28"/>
          <w:shd w:val="clear" w:color="auto" w:fill="FFFFFF"/>
        </w:rPr>
        <w:t>Проверка выполненных заданий.</w:t>
      </w: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t xml:space="preserve">Тема 5 </w:t>
      </w:r>
      <w:r>
        <w:rPr>
          <w:b/>
          <w:color w:val="000000"/>
          <w:sz w:val="28"/>
          <w:szCs w:val="28"/>
          <w:shd w:val="clear" w:color="auto" w:fill="FFFFFF"/>
        </w:rPr>
        <w:t>(3</w:t>
      </w:r>
      <w:r w:rsidRPr="00F25B51">
        <w:rPr>
          <w:b/>
          <w:color w:val="000000"/>
          <w:sz w:val="28"/>
          <w:szCs w:val="28"/>
          <w:shd w:val="clear" w:color="auto" w:fill="FFFFFF"/>
        </w:rPr>
        <w:t xml:space="preserve"> часа)</w:t>
      </w:r>
      <w:r>
        <w:rPr>
          <w:b/>
          <w:color w:val="000000"/>
          <w:sz w:val="28"/>
          <w:szCs w:val="28"/>
          <w:shd w:val="clear" w:color="auto" w:fill="FFFFFF"/>
        </w:rPr>
        <w:t>.</w:t>
      </w:r>
      <w:r w:rsidRPr="00A6488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color w:val="111111"/>
          <w:sz w:val="28"/>
          <w:szCs w:val="28"/>
          <w:shd w:val="clear" w:color="auto" w:fill="FFFFFF"/>
        </w:rPr>
        <w:t>«Отдых на природе».</w:t>
      </w: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Теория (1 час).</w:t>
      </w:r>
      <w:r w:rsidRPr="00A64885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Правила поведения в природе.</w:t>
      </w: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Практика (2 час).</w:t>
      </w:r>
      <w:r w:rsidRPr="00A648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Игра «Что взять на природу».</w:t>
      </w:r>
    </w:p>
    <w:p w:rsidR="00C90301" w:rsidRPr="009A41D3" w:rsidRDefault="00C90301" w:rsidP="00C9030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Контроль. </w:t>
      </w:r>
      <w:r w:rsidRPr="009A41D3">
        <w:rPr>
          <w:color w:val="000000"/>
          <w:sz w:val="28"/>
          <w:szCs w:val="28"/>
          <w:shd w:val="clear" w:color="auto" w:fill="FFFFFF"/>
        </w:rPr>
        <w:t>Игра.</w:t>
      </w: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t xml:space="preserve">Тема 6 </w:t>
      </w:r>
      <w:r w:rsidRPr="00F25B51">
        <w:rPr>
          <w:b/>
          <w:color w:val="000000"/>
          <w:sz w:val="28"/>
          <w:szCs w:val="28"/>
          <w:shd w:val="clear" w:color="auto" w:fill="FFFFFF"/>
        </w:rPr>
        <w:t>(2 часа)</w:t>
      </w:r>
      <w:r>
        <w:rPr>
          <w:b/>
          <w:color w:val="000000"/>
          <w:sz w:val="28"/>
          <w:szCs w:val="28"/>
          <w:shd w:val="clear" w:color="auto" w:fill="FFFFFF"/>
        </w:rPr>
        <w:t>.</w:t>
      </w:r>
      <w:r w:rsidRPr="00A6488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9A41D3">
        <w:rPr>
          <w:color w:val="000000"/>
          <w:sz w:val="28"/>
          <w:szCs w:val="28"/>
          <w:shd w:val="clear" w:color="auto" w:fill="FFFFFF"/>
        </w:rPr>
        <w:t>Моя страна – Россия.</w:t>
      </w: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Теория (1 час).</w:t>
      </w:r>
      <w:r w:rsidRPr="00A64885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Познакомить с народами </w:t>
      </w:r>
      <w:proofErr w:type="gramStart"/>
      <w:r>
        <w:rPr>
          <w:rFonts w:eastAsia="Times New Roman"/>
          <w:color w:val="000000"/>
          <w:sz w:val="28"/>
          <w:szCs w:val="28"/>
        </w:rPr>
        <w:t>живущих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в России.</w:t>
      </w: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Практика (1 час).</w:t>
      </w:r>
      <w:r w:rsidRPr="00A64885">
        <w:rPr>
          <w:color w:val="000000"/>
          <w:sz w:val="28"/>
          <w:szCs w:val="28"/>
        </w:rPr>
        <w:t xml:space="preserve"> </w:t>
      </w:r>
      <w:r w:rsidRPr="009A41D3">
        <w:rPr>
          <w:color w:val="000000"/>
          <w:sz w:val="28"/>
          <w:szCs w:val="28"/>
          <w:shd w:val="clear" w:color="auto" w:fill="FFFFFF"/>
        </w:rPr>
        <w:t>Подвижные игры разных народов.</w:t>
      </w:r>
    </w:p>
    <w:p w:rsidR="00C90301" w:rsidRPr="009A41D3" w:rsidRDefault="00C90301" w:rsidP="00C9030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Контроль. </w:t>
      </w:r>
      <w:r w:rsidRPr="009A41D3">
        <w:rPr>
          <w:color w:val="000000"/>
          <w:sz w:val="28"/>
          <w:szCs w:val="28"/>
          <w:shd w:val="clear" w:color="auto" w:fill="FFFFFF"/>
        </w:rPr>
        <w:t>Игра.</w:t>
      </w: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t xml:space="preserve">Тема 7 </w:t>
      </w:r>
      <w:r w:rsidRPr="00F25B51">
        <w:rPr>
          <w:b/>
          <w:color w:val="000000"/>
          <w:sz w:val="28"/>
          <w:szCs w:val="28"/>
          <w:shd w:val="clear" w:color="auto" w:fill="FFFFFF"/>
        </w:rPr>
        <w:t>(2 часа)</w:t>
      </w:r>
      <w:r>
        <w:rPr>
          <w:b/>
          <w:color w:val="000000"/>
          <w:sz w:val="28"/>
          <w:szCs w:val="28"/>
          <w:shd w:val="clear" w:color="auto" w:fill="FFFFFF"/>
        </w:rPr>
        <w:t>.</w:t>
      </w:r>
      <w:r w:rsidRPr="00A6488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9A41D3">
        <w:rPr>
          <w:color w:val="000000"/>
          <w:sz w:val="28"/>
          <w:szCs w:val="28"/>
          <w:shd w:val="clear" w:color="auto" w:fill="FFFFFF"/>
        </w:rPr>
        <w:t>Перелетные птицы.</w:t>
      </w: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Теория (1 час).</w:t>
      </w:r>
      <w:r w:rsidRPr="00A64885">
        <w:rPr>
          <w:rFonts w:eastAsia="Times New Roman"/>
          <w:color w:val="000000"/>
          <w:sz w:val="28"/>
          <w:szCs w:val="28"/>
        </w:rPr>
        <w:t xml:space="preserve"> </w:t>
      </w:r>
      <w:r w:rsidRPr="009A41D3">
        <w:rPr>
          <w:color w:val="000000"/>
          <w:sz w:val="28"/>
          <w:szCs w:val="28"/>
          <w:shd w:val="clear" w:color="auto" w:fill="FFFFFF"/>
        </w:rPr>
        <w:t>Рассказывание о птицах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p w:rsidR="00C90301" w:rsidRPr="009A41D3" w:rsidRDefault="00C90301" w:rsidP="00C90301">
      <w:pPr>
        <w:pStyle w:val="a9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Практика (1 час).</w:t>
      </w:r>
      <w:r w:rsidRPr="00A64885">
        <w:rPr>
          <w:color w:val="000000"/>
          <w:sz w:val="28"/>
          <w:szCs w:val="28"/>
        </w:rPr>
        <w:t xml:space="preserve"> </w:t>
      </w:r>
      <w:r w:rsidRPr="009A41D3">
        <w:rPr>
          <w:color w:val="000000"/>
          <w:sz w:val="28"/>
          <w:szCs w:val="28"/>
          <w:shd w:val="clear" w:color="auto" w:fill="FFFFFF"/>
        </w:rPr>
        <w:t>Игра «Угадай птицу по описанию».</w:t>
      </w: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Контроль. </w:t>
      </w:r>
      <w:r w:rsidRPr="009A41D3">
        <w:rPr>
          <w:color w:val="000000"/>
          <w:sz w:val="28"/>
          <w:szCs w:val="28"/>
          <w:shd w:val="clear" w:color="auto" w:fill="FFFFFF"/>
        </w:rPr>
        <w:t>Игра.</w:t>
      </w: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t xml:space="preserve">Тема 8 </w:t>
      </w:r>
      <w:r w:rsidRPr="00F25B51">
        <w:rPr>
          <w:b/>
          <w:color w:val="000000"/>
          <w:sz w:val="28"/>
          <w:szCs w:val="28"/>
          <w:shd w:val="clear" w:color="auto" w:fill="FFFFFF"/>
        </w:rPr>
        <w:t>(2 часа)</w:t>
      </w:r>
      <w:r>
        <w:rPr>
          <w:b/>
          <w:color w:val="000000"/>
          <w:sz w:val="28"/>
          <w:szCs w:val="28"/>
          <w:shd w:val="clear" w:color="auto" w:fill="FFFFFF"/>
        </w:rPr>
        <w:t>.</w:t>
      </w:r>
      <w:r w:rsidRPr="00A6488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424E04">
        <w:rPr>
          <w:color w:val="000000"/>
          <w:sz w:val="28"/>
          <w:szCs w:val="28"/>
          <w:shd w:val="clear" w:color="auto" w:fill="FFFFFF"/>
        </w:rPr>
        <w:t>Домашние животные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Теория (1 час).</w:t>
      </w:r>
      <w:r w:rsidRPr="00A64885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Мир домашних животных.</w:t>
      </w: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Практика (1 час).</w:t>
      </w:r>
      <w:r w:rsidRPr="00A64885">
        <w:rPr>
          <w:color w:val="000000"/>
          <w:sz w:val="28"/>
          <w:szCs w:val="28"/>
        </w:rPr>
        <w:t xml:space="preserve"> </w:t>
      </w:r>
      <w:r w:rsidRPr="00424E04">
        <w:rPr>
          <w:color w:val="000000"/>
          <w:sz w:val="28"/>
          <w:szCs w:val="28"/>
          <w:shd w:val="clear" w:color="auto" w:fill="FFFFFF"/>
        </w:rPr>
        <w:t>Игра «Угадай животное».</w:t>
      </w: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Контроль. </w:t>
      </w:r>
      <w:r w:rsidRPr="00424E04">
        <w:rPr>
          <w:color w:val="000000"/>
          <w:sz w:val="28"/>
          <w:szCs w:val="28"/>
          <w:shd w:val="clear" w:color="auto" w:fill="FFFFFF"/>
        </w:rPr>
        <w:t>Игра.</w:t>
      </w: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C90301" w:rsidRDefault="00C90301" w:rsidP="00C9030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t>Раздел 6</w:t>
      </w:r>
      <w:r w:rsidRPr="00F25B51">
        <w:rPr>
          <w:b/>
          <w:color w:val="000000"/>
          <w:sz w:val="28"/>
          <w:szCs w:val="28"/>
          <w:u w:val="single"/>
          <w:shd w:val="clear" w:color="auto" w:fill="FFFFFF"/>
        </w:rPr>
        <w:t xml:space="preserve">.  </w:t>
      </w:r>
      <w:r>
        <w:rPr>
          <w:b/>
          <w:color w:val="000000"/>
          <w:sz w:val="28"/>
          <w:szCs w:val="28"/>
          <w:u w:val="single"/>
          <w:shd w:val="clear" w:color="auto" w:fill="FFFFFF"/>
        </w:rPr>
        <w:t>Мир логики-</w:t>
      </w:r>
      <w:r w:rsidR="007D1154">
        <w:rPr>
          <w:b/>
          <w:color w:val="000000"/>
          <w:sz w:val="28"/>
          <w:szCs w:val="28"/>
          <w:u w:val="single"/>
          <w:shd w:val="clear" w:color="auto" w:fill="FFFFFF"/>
        </w:rPr>
        <w:t>(</w:t>
      </w:r>
      <w:r>
        <w:rPr>
          <w:b/>
          <w:color w:val="000000"/>
          <w:sz w:val="28"/>
          <w:szCs w:val="28"/>
          <w:u w:val="single"/>
          <w:shd w:val="clear" w:color="auto" w:fill="FFFFFF"/>
        </w:rPr>
        <w:t>4 часа.</w:t>
      </w:r>
      <w:r w:rsidR="007D1154">
        <w:rPr>
          <w:b/>
          <w:color w:val="000000"/>
          <w:sz w:val="28"/>
          <w:szCs w:val="28"/>
          <w:u w:val="single"/>
          <w:shd w:val="clear" w:color="auto" w:fill="FFFFFF"/>
        </w:rPr>
        <w:t>)</w:t>
      </w: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t xml:space="preserve">Тема 1 </w:t>
      </w:r>
      <w:r>
        <w:rPr>
          <w:b/>
          <w:color w:val="000000"/>
          <w:sz w:val="28"/>
          <w:szCs w:val="28"/>
          <w:shd w:val="clear" w:color="auto" w:fill="FFFFFF"/>
        </w:rPr>
        <w:t>(4</w:t>
      </w:r>
      <w:r w:rsidRPr="00F25B51">
        <w:rPr>
          <w:b/>
          <w:color w:val="000000"/>
          <w:sz w:val="28"/>
          <w:szCs w:val="28"/>
          <w:shd w:val="clear" w:color="auto" w:fill="FFFFFF"/>
        </w:rPr>
        <w:t xml:space="preserve"> часа)</w:t>
      </w:r>
      <w:r>
        <w:rPr>
          <w:b/>
          <w:color w:val="000000"/>
          <w:sz w:val="28"/>
          <w:szCs w:val="28"/>
          <w:shd w:val="clear" w:color="auto" w:fill="FFFFFF"/>
        </w:rPr>
        <w:t>.</w:t>
      </w:r>
      <w:r w:rsidRPr="00A6488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424E04">
        <w:rPr>
          <w:rFonts w:eastAsia="Times New Roman"/>
          <w:color w:val="000000"/>
          <w:sz w:val="28"/>
          <w:szCs w:val="28"/>
        </w:rPr>
        <w:t>«Размышляй-ка»</w:t>
      </w:r>
    </w:p>
    <w:p w:rsidR="00C90301" w:rsidRPr="00423C96" w:rsidRDefault="00C90301" w:rsidP="00C90301">
      <w:pPr>
        <w:pStyle w:val="a9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Теория (1 час).</w:t>
      </w:r>
      <w:r w:rsidRPr="00A64885">
        <w:rPr>
          <w:rFonts w:eastAsia="Times New Roman"/>
          <w:color w:val="000000"/>
          <w:sz w:val="28"/>
          <w:szCs w:val="28"/>
        </w:rPr>
        <w:t xml:space="preserve"> </w:t>
      </w:r>
      <w:r w:rsidRPr="00423C96">
        <w:rPr>
          <w:color w:val="181818"/>
          <w:sz w:val="28"/>
          <w:szCs w:val="28"/>
          <w:shd w:val="clear" w:color="auto" w:fill="FFFFFF"/>
        </w:rPr>
        <w:t>Совершенствование мыслительных операций, тренировка слуховой памяти, зрительного и тактильного восприятия.</w:t>
      </w:r>
    </w:p>
    <w:p w:rsidR="00C90301" w:rsidRDefault="00C90301" w:rsidP="00C90301">
      <w:pPr>
        <w:pStyle w:val="a9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Практика (3 час).</w:t>
      </w:r>
      <w:r w:rsidRPr="00A64885">
        <w:rPr>
          <w:color w:val="000000"/>
          <w:sz w:val="28"/>
          <w:szCs w:val="28"/>
        </w:rPr>
        <w:t xml:space="preserve"> </w:t>
      </w:r>
      <w:r w:rsidRPr="00424E04">
        <w:rPr>
          <w:color w:val="1A1A1A"/>
          <w:sz w:val="28"/>
          <w:szCs w:val="28"/>
          <w:shd w:val="clear" w:color="auto" w:fill="FFFFFF"/>
        </w:rPr>
        <w:t>«Игры – головоломки», «Что изменилось?».</w:t>
      </w:r>
    </w:p>
    <w:p w:rsidR="00C90301" w:rsidRPr="00423C96" w:rsidRDefault="00C90301" w:rsidP="00C9030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Контроль. </w:t>
      </w:r>
      <w:r w:rsidRPr="00423C96">
        <w:rPr>
          <w:color w:val="000000"/>
          <w:sz w:val="28"/>
          <w:szCs w:val="28"/>
          <w:shd w:val="clear" w:color="auto" w:fill="FFFFFF"/>
        </w:rPr>
        <w:t>Игра.</w:t>
      </w:r>
      <w:r w:rsidR="00877F03">
        <w:rPr>
          <w:color w:val="000000"/>
          <w:sz w:val="28"/>
          <w:szCs w:val="28"/>
          <w:shd w:val="clear" w:color="auto" w:fill="FFFFFF"/>
        </w:rPr>
        <w:t xml:space="preserve"> </w:t>
      </w:r>
      <w:r w:rsidR="007D1154">
        <w:rPr>
          <w:color w:val="000000"/>
          <w:sz w:val="28"/>
          <w:szCs w:val="28"/>
          <w:shd w:val="clear" w:color="auto" w:fill="FFFFFF"/>
        </w:rPr>
        <w:t>Итоговый мониторинг</w:t>
      </w:r>
    </w:p>
    <w:p w:rsidR="00780C4D" w:rsidRDefault="00780C4D" w:rsidP="00780C4D">
      <w:pPr>
        <w:pStyle w:val="22"/>
        <w:shd w:val="clear" w:color="auto" w:fill="auto"/>
        <w:spacing w:line="240" w:lineRule="auto"/>
        <w:contextualSpacing/>
        <w:jc w:val="left"/>
        <w:outlineLvl w:val="1"/>
        <w:rPr>
          <w:b/>
          <w:bCs/>
          <w:sz w:val="28"/>
          <w:szCs w:val="28"/>
          <w:lang w:eastAsia="en-US"/>
        </w:rPr>
      </w:pPr>
    </w:p>
    <w:p w:rsidR="00EB0E48" w:rsidRPr="00EB0E48" w:rsidRDefault="00EB0E48" w:rsidP="00EB0E48">
      <w:pPr>
        <w:pStyle w:val="22"/>
        <w:shd w:val="clear" w:color="auto" w:fill="auto"/>
        <w:spacing w:line="240" w:lineRule="auto"/>
        <w:ind w:left="3300"/>
        <w:contextualSpacing/>
        <w:jc w:val="left"/>
        <w:outlineLvl w:val="1"/>
        <w:rPr>
          <w:b/>
          <w:bCs/>
          <w:sz w:val="28"/>
          <w:szCs w:val="28"/>
          <w:lang w:eastAsia="en-US"/>
        </w:rPr>
      </w:pPr>
    </w:p>
    <w:p w:rsidR="004F4232" w:rsidRPr="00B839C9" w:rsidRDefault="004F4232" w:rsidP="00E8785A">
      <w:pPr>
        <w:numPr>
          <w:ilvl w:val="0"/>
          <w:numId w:val="7"/>
        </w:numPr>
        <w:spacing w:line="360" w:lineRule="auto"/>
        <w:jc w:val="center"/>
        <w:rPr>
          <w:rFonts w:eastAsia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b/>
          <w:color w:val="000000"/>
          <w:sz w:val="28"/>
          <w:szCs w:val="28"/>
          <w:shd w:val="clear" w:color="auto" w:fill="FFFFFF"/>
        </w:rPr>
        <w:t>Раздел.</w:t>
      </w:r>
    </w:p>
    <w:p w:rsidR="004F4232" w:rsidRPr="00B839C9" w:rsidRDefault="004F4232" w:rsidP="004F4232">
      <w:pPr>
        <w:spacing w:line="360" w:lineRule="auto"/>
        <w:jc w:val="center"/>
        <w:rPr>
          <w:rFonts w:eastAsia="Times New Roman"/>
          <w:b/>
          <w:color w:val="000000"/>
          <w:sz w:val="28"/>
          <w:szCs w:val="28"/>
          <w:shd w:val="clear" w:color="auto" w:fill="FFFFFF"/>
        </w:rPr>
      </w:pPr>
      <w:r w:rsidRPr="00B839C9">
        <w:rPr>
          <w:rFonts w:eastAsia="Times New Roman"/>
          <w:b/>
          <w:color w:val="000000"/>
          <w:sz w:val="28"/>
          <w:szCs w:val="28"/>
          <w:shd w:val="clear" w:color="auto" w:fill="FFFFFF"/>
        </w:rPr>
        <w:t>Комплекс организационно-педагогических условий</w:t>
      </w:r>
      <w:r w:rsidR="00F055F6">
        <w:rPr>
          <w:rFonts w:eastAsia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0A39EF" w:rsidRPr="00B839C9" w:rsidRDefault="004F4232" w:rsidP="0049593E">
      <w:pPr>
        <w:spacing w:line="360" w:lineRule="auto"/>
        <w:jc w:val="center"/>
        <w:rPr>
          <w:rFonts w:eastAsia="Times New Roman"/>
          <w:b/>
          <w:color w:val="000000"/>
          <w:sz w:val="28"/>
          <w:szCs w:val="28"/>
          <w:shd w:val="clear" w:color="auto" w:fill="FFFFFF"/>
        </w:rPr>
      </w:pPr>
      <w:r w:rsidRPr="00B839C9">
        <w:rPr>
          <w:rFonts w:eastAsia="Times New Roman"/>
          <w:b/>
          <w:color w:val="000000"/>
          <w:sz w:val="28"/>
          <w:szCs w:val="28"/>
          <w:shd w:val="clear" w:color="auto" w:fill="FFFFFF"/>
        </w:rPr>
        <w:t>2.1 Календа</w:t>
      </w:r>
      <w:r w:rsidR="0049593E">
        <w:rPr>
          <w:rFonts w:eastAsia="Times New Roman"/>
          <w:b/>
          <w:color w:val="000000"/>
          <w:sz w:val="28"/>
          <w:szCs w:val="28"/>
          <w:shd w:val="clear" w:color="auto" w:fill="FFFFFF"/>
        </w:rPr>
        <w:t xml:space="preserve">рный учебный график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4678"/>
      </w:tblGrid>
      <w:tr w:rsidR="000A39EF" w:rsidRPr="00B839C9" w:rsidTr="00877F03">
        <w:tc>
          <w:tcPr>
            <w:tcW w:w="534" w:type="dxa"/>
          </w:tcPr>
          <w:p w:rsidR="000A39EF" w:rsidRPr="00B839C9" w:rsidRDefault="000A39EF" w:rsidP="00E515C3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839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4819" w:type="dxa"/>
          </w:tcPr>
          <w:p w:rsidR="000A39EF" w:rsidRPr="00B839C9" w:rsidRDefault="0049593E" w:rsidP="00877F0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Разделы</w:t>
            </w:r>
          </w:p>
        </w:tc>
        <w:tc>
          <w:tcPr>
            <w:tcW w:w="4678" w:type="dxa"/>
          </w:tcPr>
          <w:p w:rsidR="000A39EF" w:rsidRPr="00B839C9" w:rsidRDefault="0049593E" w:rsidP="00877F0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Описание</w:t>
            </w:r>
          </w:p>
        </w:tc>
      </w:tr>
      <w:tr w:rsidR="000A39EF" w:rsidRPr="00B839C9" w:rsidTr="00877F03">
        <w:tc>
          <w:tcPr>
            <w:tcW w:w="534" w:type="dxa"/>
          </w:tcPr>
          <w:p w:rsidR="000A39EF" w:rsidRPr="00B839C9" w:rsidRDefault="000A39EF" w:rsidP="00E515C3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839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4819" w:type="dxa"/>
          </w:tcPr>
          <w:p w:rsidR="000A39EF" w:rsidRPr="00B839C9" w:rsidRDefault="000A39EF" w:rsidP="00E515C3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839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Начало учебного года</w:t>
            </w:r>
          </w:p>
        </w:tc>
        <w:tc>
          <w:tcPr>
            <w:tcW w:w="4678" w:type="dxa"/>
          </w:tcPr>
          <w:p w:rsidR="000A39EF" w:rsidRPr="00B839C9" w:rsidRDefault="000A39EF" w:rsidP="00E515C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839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01 сентября</w:t>
            </w:r>
          </w:p>
        </w:tc>
      </w:tr>
      <w:tr w:rsidR="000A39EF" w:rsidRPr="00B839C9" w:rsidTr="00877F03">
        <w:tc>
          <w:tcPr>
            <w:tcW w:w="534" w:type="dxa"/>
          </w:tcPr>
          <w:p w:rsidR="000A39EF" w:rsidRPr="00B839C9" w:rsidRDefault="000A39EF" w:rsidP="00E515C3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839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4819" w:type="dxa"/>
          </w:tcPr>
          <w:p w:rsidR="000A39EF" w:rsidRPr="00B839C9" w:rsidRDefault="000A39EF" w:rsidP="00E515C3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839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Окончание учебного года</w:t>
            </w:r>
          </w:p>
        </w:tc>
        <w:tc>
          <w:tcPr>
            <w:tcW w:w="4678" w:type="dxa"/>
          </w:tcPr>
          <w:p w:rsidR="000A39EF" w:rsidRPr="00B839C9" w:rsidRDefault="000A39EF" w:rsidP="00E515C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839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31 мая</w:t>
            </w:r>
          </w:p>
        </w:tc>
      </w:tr>
      <w:tr w:rsidR="000A39EF" w:rsidRPr="00B839C9" w:rsidTr="00877F03">
        <w:tc>
          <w:tcPr>
            <w:tcW w:w="534" w:type="dxa"/>
          </w:tcPr>
          <w:p w:rsidR="000A39EF" w:rsidRPr="00B839C9" w:rsidRDefault="000A39EF" w:rsidP="00E515C3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839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4819" w:type="dxa"/>
          </w:tcPr>
          <w:p w:rsidR="000A39EF" w:rsidRPr="00B839C9" w:rsidRDefault="000A39EF" w:rsidP="00E515C3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839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Продолжительность:</w:t>
            </w:r>
          </w:p>
        </w:tc>
        <w:tc>
          <w:tcPr>
            <w:tcW w:w="4678" w:type="dxa"/>
          </w:tcPr>
          <w:p w:rsidR="000A39EF" w:rsidRPr="00B839C9" w:rsidRDefault="000A39EF" w:rsidP="00E515C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A39EF" w:rsidRPr="00B839C9" w:rsidTr="00877F03">
        <w:tc>
          <w:tcPr>
            <w:tcW w:w="534" w:type="dxa"/>
          </w:tcPr>
          <w:p w:rsidR="000A39EF" w:rsidRPr="00B839C9" w:rsidRDefault="000A39EF" w:rsidP="00E515C3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19" w:type="dxa"/>
          </w:tcPr>
          <w:p w:rsidR="000A39EF" w:rsidRPr="00B839C9" w:rsidRDefault="000A39EF" w:rsidP="00E515C3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839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Учебной недели</w:t>
            </w:r>
          </w:p>
        </w:tc>
        <w:tc>
          <w:tcPr>
            <w:tcW w:w="4678" w:type="dxa"/>
          </w:tcPr>
          <w:p w:rsidR="000A39EF" w:rsidRPr="00B839C9" w:rsidRDefault="000A39EF" w:rsidP="00E515C3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839C9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36</w:t>
            </w:r>
          </w:p>
        </w:tc>
      </w:tr>
      <w:tr w:rsidR="000A39EF" w:rsidRPr="00B839C9" w:rsidTr="00877F03">
        <w:tc>
          <w:tcPr>
            <w:tcW w:w="534" w:type="dxa"/>
          </w:tcPr>
          <w:p w:rsidR="000A39EF" w:rsidRPr="00B839C9" w:rsidRDefault="000A39EF" w:rsidP="00E515C3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19" w:type="dxa"/>
          </w:tcPr>
          <w:p w:rsidR="000A39EF" w:rsidRPr="00B839C9" w:rsidRDefault="000A39EF" w:rsidP="00E515C3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839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Занятия</w:t>
            </w:r>
          </w:p>
        </w:tc>
        <w:tc>
          <w:tcPr>
            <w:tcW w:w="4678" w:type="dxa"/>
          </w:tcPr>
          <w:p w:rsidR="000A39EF" w:rsidRPr="00B839C9" w:rsidRDefault="000A39EF" w:rsidP="00E515C3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839C9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40 мин</w:t>
            </w:r>
          </w:p>
        </w:tc>
      </w:tr>
      <w:tr w:rsidR="000A39EF" w:rsidRPr="00B839C9" w:rsidTr="00877F03">
        <w:tc>
          <w:tcPr>
            <w:tcW w:w="534" w:type="dxa"/>
          </w:tcPr>
          <w:p w:rsidR="000A39EF" w:rsidRPr="00B839C9" w:rsidRDefault="000A39EF" w:rsidP="00E515C3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19" w:type="dxa"/>
          </w:tcPr>
          <w:p w:rsidR="000A39EF" w:rsidRPr="00B839C9" w:rsidRDefault="000A39EF" w:rsidP="00E515C3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839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Перемен</w:t>
            </w:r>
          </w:p>
        </w:tc>
        <w:tc>
          <w:tcPr>
            <w:tcW w:w="4678" w:type="dxa"/>
          </w:tcPr>
          <w:p w:rsidR="000A39EF" w:rsidRPr="00B839C9" w:rsidRDefault="000A39EF" w:rsidP="00E515C3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839C9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10 мин</w:t>
            </w:r>
          </w:p>
        </w:tc>
      </w:tr>
      <w:tr w:rsidR="000A39EF" w:rsidRPr="00B839C9" w:rsidTr="00877F03">
        <w:tc>
          <w:tcPr>
            <w:tcW w:w="534" w:type="dxa"/>
          </w:tcPr>
          <w:p w:rsidR="000A39EF" w:rsidRPr="00B839C9" w:rsidRDefault="000A39EF" w:rsidP="00E515C3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19" w:type="dxa"/>
          </w:tcPr>
          <w:p w:rsidR="000A39EF" w:rsidRPr="00B839C9" w:rsidRDefault="000A39EF" w:rsidP="00E515C3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839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Периодичность занятий</w:t>
            </w:r>
          </w:p>
        </w:tc>
        <w:tc>
          <w:tcPr>
            <w:tcW w:w="4678" w:type="dxa"/>
          </w:tcPr>
          <w:p w:rsidR="000A39EF" w:rsidRPr="00B839C9" w:rsidRDefault="000A39EF" w:rsidP="00E515C3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839C9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2 занятия 2 раза в неделю</w:t>
            </w:r>
          </w:p>
        </w:tc>
      </w:tr>
      <w:tr w:rsidR="000A39EF" w:rsidRPr="00B839C9" w:rsidTr="00877F03">
        <w:tc>
          <w:tcPr>
            <w:tcW w:w="534" w:type="dxa"/>
          </w:tcPr>
          <w:p w:rsidR="000A39EF" w:rsidRPr="00B839C9" w:rsidRDefault="000A39EF" w:rsidP="00E515C3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839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4819" w:type="dxa"/>
          </w:tcPr>
          <w:p w:rsidR="000A39EF" w:rsidRPr="00B839C9" w:rsidRDefault="000A39EF" w:rsidP="00E515C3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839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Сменность</w:t>
            </w:r>
          </w:p>
        </w:tc>
        <w:tc>
          <w:tcPr>
            <w:tcW w:w="4678" w:type="dxa"/>
          </w:tcPr>
          <w:p w:rsidR="000A39EF" w:rsidRPr="00B839C9" w:rsidRDefault="000A39EF" w:rsidP="00E515C3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839C9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0A39EF" w:rsidRPr="00B839C9" w:rsidTr="00877F03">
        <w:tc>
          <w:tcPr>
            <w:tcW w:w="534" w:type="dxa"/>
          </w:tcPr>
          <w:p w:rsidR="000A39EF" w:rsidRPr="00B839C9" w:rsidRDefault="000A39EF" w:rsidP="00E515C3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19" w:type="dxa"/>
          </w:tcPr>
          <w:p w:rsidR="000A39EF" w:rsidRPr="00B839C9" w:rsidRDefault="000A39EF" w:rsidP="00E515C3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839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Вводное занятие</w:t>
            </w:r>
            <w:r w:rsidRPr="00B839C9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r w:rsidR="0049593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Входной мониторинг диагностику</w:t>
            </w:r>
            <w:r w:rsidRPr="00B839C9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678" w:type="dxa"/>
          </w:tcPr>
          <w:p w:rsidR="000A39EF" w:rsidRPr="00B839C9" w:rsidRDefault="00DE7B9B" w:rsidP="00E515C3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сентябрь</w:t>
            </w:r>
          </w:p>
        </w:tc>
      </w:tr>
      <w:tr w:rsidR="000A39EF" w:rsidRPr="00B839C9" w:rsidTr="00877F03">
        <w:tc>
          <w:tcPr>
            <w:tcW w:w="534" w:type="dxa"/>
          </w:tcPr>
          <w:p w:rsidR="000A39EF" w:rsidRPr="00B839C9" w:rsidRDefault="000A39EF" w:rsidP="00E515C3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19" w:type="dxa"/>
          </w:tcPr>
          <w:p w:rsidR="000A39EF" w:rsidRPr="00B839C9" w:rsidRDefault="000A39EF" w:rsidP="00E515C3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839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Промежуточный</w:t>
            </w:r>
            <w:r w:rsidR="00DE7B9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мониторинг</w:t>
            </w:r>
          </w:p>
        </w:tc>
        <w:tc>
          <w:tcPr>
            <w:tcW w:w="4678" w:type="dxa"/>
          </w:tcPr>
          <w:p w:rsidR="000A39EF" w:rsidRPr="00B839C9" w:rsidRDefault="000A39EF" w:rsidP="00E515C3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839C9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декабрь</w:t>
            </w:r>
          </w:p>
        </w:tc>
      </w:tr>
      <w:tr w:rsidR="000A39EF" w:rsidRPr="00B839C9" w:rsidTr="00877F03">
        <w:tc>
          <w:tcPr>
            <w:tcW w:w="534" w:type="dxa"/>
          </w:tcPr>
          <w:p w:rsidR="000A39EF" w:rsidRPr="00B839C9" w:rsidRDefault="000A39EF" w:rsidP="00E515C3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19" w:type="dxa"/>
          </w:tcPr>
          <w:p w:rsidR="000A39EF" w:rsidRPr="00B839C9" w:rsidRDefault="000A39EF" w:rsidP="00E515C3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839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Итоговый мониторинг</w:t>
            </w:r>
          </w:p>
        </w:tc>
        <w:tc>
          <w:tcPr>
            <w:tcW w:w="4678" w:type="dxa"/>
          </w:tcPr>
          <w:p w:rsidR="000A39EF" w:rsidRPr="00B839C9" w:rsidRDefault="000A39EF" w:rsidP="00E515C3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839C9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май</w:t>
            </w:r>
          </w:p>
        </w:tc>
      </w:tr>
    </w:tbl>
    <w:p w:rsidR="002151C6" w:rsidRDefault="002151C6" w:rsidP="0038492D">
      <w:pPr>
        <w:shd w:val="clear" w:color="auto" w:fill="FFFFFF"/>
        <w:spacing w:line="360" w:lineRule="auto"/>
        <w:jc w:val="both"/>
        <w:rPr>
          <w:rFonts w:eastAsia="Times New Roman"/>
          <w:b/>
          <w:color w:val="181818"/>
          <w:sz w:val="28"/>
          <w:szCs w:val="28"/>
        </w:rPr>
      </w:pPr>
    </w:p>
    <w:p w:rsidR="00BD2C16" w:rsidRPr="002151C6" w:rsidRDefault="00BD2C16" w:rsidP="0038492D">
      <w:pPr>
        <w:shd w:val="clear" w:color="auto" w:fill="FFFFFF"/>
        <w:spacing w:line="360" w:lineRule="auto"/>
        <w:jc w:val="both"/>
        <w:rPr>
          <w:rFonts w:eastAsia="Times New Roman"/>
          <w:b/>
          <w:color w:val="181818"/>
          <w:sz w:val="28"/>
          <w:szCs w:val="28"/>
        </w:rPr>
      </w:pPr>
    </w:p>
    <w:p w:rsidR="00F055F6" w:rsidRDefault="00F055F6" w:rsidP="00F055F6">
      <w:pPr>
        <w:pStyle w:val="22"/>
        <w:shd w:val="clear" w:color="auto" w:fill="auto"/>
        <w:tabs>
          <w:tab w:val="left" w:pos="218"/>
        </w:tabs>
        <w:spacing w:after="0" w:line="360" w:lineRule="auto"/>
        <w:rPr>
          <w:b/>
          <w:sz w:val="28"/>
          <w:szCs w:val="28"/>
        </w:rPr>
      </w:pPr>
      <w:r w:rsidRPr="00F055F6">
        <w:rPr>
          <w:b/>
          <w:sz w:val="28"/>
          <w:szCs w:val="28"/>
        </w:rPr>
        <w:t>2.2. Формы аттестации/контроля.</w:t>
      </w:r>
    </w:p>
    <w:p w:rsidR="000033B4" w:rsidRPr="000033B4" w:rsidRDefault="000033B4" w:rsidP="000033B4">
      <w:pPr>
        <w:widowControl w:val="0"/>
        <w:rPr>
          <w:rFonts w:eastAsia="Microsoft Sans Serif"/>
          <w:color w:val="000000"/>
          <w:sz w:val="28"/>
          <w:szCs w:val="28"/>
          <w:lang w:bidi="ru-RU"/>
        </w:rPr>
      </w:pPr>
      <w:r w:rsidRPr="000033B4">
        <w:rPr>
          <w:rFonts w:eastAsia="Microsoft Sans Serif"/>
          <w:color w:val="000000"/>
          <w:sz w:val="28"/>
          <w:szCs w:val="28"/>
          <w:lang w:bidi="ru-RU"/>
        </w:rPr>
        <w:t>В Программе используются следующие формы аттестации/контроля:</w:t>
      </w:r>
    </w:p>
    <w:p w:rsidR="000033B4" w:rsidRPr="000033B4" w:rsidRDefault="000033B4" w:rsidP="00E8785A">
      <w:pPr>
        <w:widowControl w:val="0"/>
        <w:numPr>
          <w:ilvl w:val="0"/>
          <w:numId w:val="10"/>
        </w:numPr>
        <w:contextualSpacing/>
        <w:rPr>
          <w:rFonts w:eastAsia="Microsoft Sans Serif"/>
          <w:color w:val="000000"/>
          <w:sz w:val="28"/>
          <w:szCs w:val="28"/>
          <w:lang w:bidi="ru-RU"/>
        </w:rPr>
      </w:pPr>
      <w:r w:rsidRPr="000033B4">
        <w:rPr>
          <w:rFonts w:eastAsia="Microsoft Sans Serif"/>
          <w:color w:val="000000"/>
          <w:sz w:val="28"/>
          <w:szCs w:val="28"/>
          <w:lang w:bidi="ru-RU"/>
        </w:rPr>
        <w:t>проверка выполненных заданий;</w:t>
      </w:r>
    </w:p>
    <w:p w:rsidR="000033B4" w:rsidRPr="00877F03" w:rsidRDefault="000033B4" w:rsidP="00877F03">
      <w:pPr>
        <w:widowControl w:val="0"/>
        <w:numPr>
          <w:ilvl w:val="0"/>
          <w:numId w:val="10"/>
        </w:numPr>
        <w:contextualSpacing/>
        <w:rPr>
          <w:rFonts w:eastAsia="Microsoft Sans Serif"/>
          <w:color w:val="000000"/>
          <w:sz w:val="28"/>
          <w:szCs w:val="28"/>
          <w:lang w:bidi="ru-RU"/>
        </w:rPr>
      </w:pPr>
      <w:r w:rsidRPr="000033B4">
        <w:rPr>
          <w:rFonts w:eastAsia="Microsoft Sans Serif"/>
          <w:color w:val="000000"/>
          <w:sz w:val="28"/>
          <w:szCs w:val="28"/>
          <w:lang w:bidi="ru-RU"/>
        </w:rPr>
        <w:t>игра;</w:t>
      </w:r>
    </w:p>
    <w:p w:rsidR="000033B4" w:rsidRPr="000033B4" w:rsidRDefault="000033B4" w:rsidP="00E8785A">
      <w:pPr>
        <w:widowControl w:val="0"/>
        <w:numPr>
          <w:ilvl w:val="0"/>
          <w:numId w:val="10"/>
        </w:numPr>
        <w:contextualSpacing/>
        <w:rPr>
          <w:rFonts w:eastAsia="Microsoft Sans Serif"/>
          <w:color w:val="000000"/>
          <w:sz w:val="28"/>
          <w:szCs w:val="28"/>
          <w:lang w:bidi="ru-RU"/>
        </w:rPr>
      </w:pPr>
      <w:r w:rsidRPr="000033B4">
        <w:rPr>
          <w:rFonts w:eastAsia="Microsoft Sans Serif"/>
          <w:color w:val="000000"/>
          <w:sz w:val="28"/>
          <w:szCs w:val="28"/>
          <w:lang w:bidi="ru-RU"/>
        </w:rPr>
        <w:t>игровые приемы;</w:t>
      </w:r>
    </w:p>
    <w:p w:rsidR="000033B4" w:rsidRPr="00877F03" w:rsidRDefault="000033B4" w:rsidP="00877F03">
      <w:pPr>
        <w:widowControl w:val="0"/>
        <w:numPr>
          <w:ilvl w:val="0"/>
          <w:numId w:val="10"/>
        </w:numPr>
        <w:contextualSpacing/>
        <w:rPr>
          <w:rFonts w:eastAsia="Microsoft Sans Serif"/>
          <w:color w:val="000000"/>
          <w:sz w:val="28"/>
          <w:szCs w:val="28"/>
          <w:lang w:bidi="ru-RU"/>
        </w:rPr>
      </w:pPr>
      <w:r w:rsidRPr="000033B4">
        <w:rPr>
          <w:rFonts w:eastAsia="Microsoft Sans Serif"/>
          <w:color w:val="000000"/>
          <w:sz w:val="28"/>
          <w:szCs w:val="28"/>
          <w:lang w:bidi="ru-RU"/>
        </w:rPr>
        <w:t>беседа с элементами опроса;</w:t>
      </w:r>
    </w:p>
    <w:p w:rsidR="000033B4" w:rsidRPr="000033B4" w:rsidRDefault="000033B4" w:rsidP="00E8785A">
      <w:pPr>
        <w:widowControl w:val="0"/>
        <w:numPr>
          <w:ilvl w:val="0"/>
          <w:numId w:val="10"/>
        </w:numPr>
        <w:contextualSpacing/>
        <w:rPr>
          <w:rFonts w:eastAsia="Microsoft Sans Serif"/>
          <w:color w:val="000000"/>
          <w:sz w:val="28"/>
          <w:szCs w:val="28"/>
          <w:lang w:bidi="ru-RU"/>
        </w:rPr>
      </w:pPr>
      <w:r w:rsidRPr="000033B4">
        <w:rPr>
          <w:rFonts w:eastAsia="Microsoft Sans Serif"/>
          <w:color w:val="000000"/>
          <w:sz w:val="28"/>
          <w:szCs w:val="28"/>
          <w:lang w:bidi="ru-RU"/>
        </w:rPr>
        <w:t>тестирование;</w:t>
      </w:r>
    </w:p>
    <w:p w:rsidR="000033B4" w:rsidRPr="009D53DE" w:rsidRDefault="00877F03" w:rsidP="00877F03">
      <w:pPr>
        <w:widowControl w:val="0"/>
        <w:numPr>
          <w:ilvl w:val="0"/>
          <w:numId w:val="10"/>
        </w:numPr>
        <w:contextualSpacing/>
        <w:rPr>
          <w:rFonts w:eastAsia="Microsoft Sans Serif"/>
          <w:sz w:val="28"/>
          <w:szCs w:val="28"/>
          <w:lang w:bidi="ru-RU"/>
        </w:rPr>
      </w:pPr>
      <w:r>
        <w:rPr>
          <w:rFonts w:eastAsia="Microsoft Sans Serif"/>
          <w:color w:val="000000"/>
          <w:sz w:val="28"/>
          <w:szCs w:val="28"/>
          <w:lang w:bidi="ru-RU"/>
        </w:rPr>
        <w:t>выставка;</w:t>
      </w:r>
    </w:p>
    <w:p w:rsidR="009D53DE" w:rsidRDefault="00B94B21" w:rsidP="00877F03">
      <w:pPr>
        <w:widowControl w:val="0"/>
        <w:numPr>
          <w:ilvl w:val="0"/>
          <w:numId w:val="10"/>
        </w:numPr>
        <w:contextualSpacing/>
        <w:rPr>
          <w:rFonts w:eastAsia="Microsoft Sans Serif"/>
          <w:sz w:val="28"/>
          <w:szCs w:val="28"/>
          <w:lang w:bidi="ru-RU"/>
        </w:rPr>
      </w:pPr>
      <w:r>
        <w:rPr>
          <w:rFonts w:eastAsia="Microsoft Sans Serif"/>
          <w:sz w:val="28"/>
          <w:szCs w:val="28"/>
          <w:lang w:bidi="ru-RU"/>
        </w:rPr>
        <w:t>конкурс рисунков;</w:t>
      </w:r>
    </w:p>
    <w:p w:rsidR="00B94B21" w:rsidRPr="00877F03" w:rsidRDefault="00B94B21" w:rsidP="00877F03">
      <w:pPr>
        <w:widowControl w:val="0"/>
        <w:numPr>
          <w:ilvl w:val="0"/>
          <w:numId w:val="10"/>
        </w:numPr>
        <w:contextualSpacing/>
        <w:rPr>
          <w:rFonts w:eastAsia="Microsoft Sans Serif"/>
          <w:sz w:val="28"/>
          <w:szCs w:val="28"/>
          <w:lang w:bidi="ru-RU"/>
        </w:rPr>
      </w:pPr>
      <w:r>
        <w:rPr>
          <w:rFonts w:eastAsia="Microsoft Sans Serif"/>
          <w:sz w:val="28"/>
          <w:szCs w:val="28"/>
          <w:lang w:bidi="ru-RU"/>
        </w:rPr>
        <w:t>загадки;</w:t>
      </w:r>
    </w:p>
    <w:p w:rsidR="000033B4" w:rsidRPr="000033B4" w:rsidRDefault="000033B4" w:rsidP="00E8785A">
      <w:pPr>
        <w:widowControl w:val="0"/>
        <w:numPr>
          <w:ilvl w:val="0"/>
          <w:numId w:val="11"/>
        </w:numPr>
        <w:shd w:val="clear" w:color="auto" w:fill="FFFFFF"/>
        <w:spacing w:before="30" w:after="30"/>
        <w:contextualSpacing/>
        <w:jc w:val="both"/>
        <w:rPr>
          <w:rFonts w:ascii="Calibri" w:eastAsia="Times New Roman" w:hAnsi="Calibri" w:cs="Calibri"/>
          <w:sz w:val="28"/>
          <w:szCs w:val="28"/>
          <w:lang w:bidi="ru-RU"/>
        </w:rPr>
      </w:pPr>
      <w:r w:rsidRPr="000033B4">
        <w:rPr>
          <w:rFonts w:eastAsia="Times New Roman"/>
          <w:sz w:val="28"/>
          <w:szCs w:val="28"/>
          <w:lang w:bidi="ru-RU"/>
        </w:rPr>
        <w:t>наблюдение за детьми, беседы индивидуальные и групповые, а также беседы с родителями (законными представителями);</w:t>
      </w:r>
    </w:p>
    <w:p w:rsidR="0052588B" w:rsidRPr="0052588B" w:rsidRDefault="0052588B" w:rsidP="000033B4">
      <w:pPr>
        <w:pStyle w:val="22"/>
        <w:shd w:val="clear" w:color="auto" w:fill="auto"/>
        <w:tabs>
          <w:tab w:val="left" w:pos="218"/>
        </w:tabs>
        <w:spacing w:after="0" w:line="360" w:lineRule="auto"/>
        <w:jc w:val="left"/>
        <w:rPr>
          <w:sz w:val="28"/>
          <w:szCs w:val="28"/>
          <w:lang w:bidi="ru-RU"/>
        </w:rPr>
      </w:pPr>
    </w:p>
    <w:p w:rsidR="00877F03" w:rsidRDefault="009801D1" w:rsidP="0038492D">
      <w:pPr>
        <w:spacing w:line="360" w:lineRule="auto"/>
        <w:jc w:val="both"/>
        <w:rPr>
          <w:rFonts w:eastAsia="Times New Roman"/>
          <w:b/>
          <w:color w:val="000000"/>
          <w:sz w:val="28"/>
          <w:szCs w:val="28"/>
          <w:shd w:val="clear" w:color="auto" w:fill="FFFFFF"/>
        </w:rPr>
      </w:pPr>
      <w:r w:rsidRPr="009801D1">
        <w:rPr>
          <w:rFonts w:eastAsia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</w:t>
      </w:r>
    </w:p>
    <w:p w:rsidR="00877F03" w:rsidRDefault="00877F03" w:rsidP="0038492D">
      <w:pPr>
        <w:spacing w:line="360" w:lineRule="auto"/>
        <w:jc w:val="both"/>
        <w:rPr>
          <w:rFonts w:eastAsia="Times New Roman"/>
          <w:b/>
          <w:color w:val="000000"/>
          <w:sz w:val="28"/>
          <w:szCs w:val="28"/>
          <w:shd w:val="clear" w:color="auto" w:fill="FFFFFF"/>
        </w:rPr>
      </w:pPr>
    </w:p>
    <w:p w:rsidR="009801D1" w:rsidRDefault="009801D1" w:rsidP="00877F03">
      <w:pPr>
        <w:spacing w:line="360" w:lineRule="auto"/>
        <w:jc w:val="center"/>
        <w:rPr>
          <w:rFonts w:eastAsia="Times New Roman"/>
          <w:b/>
          <w:color w:val="000000"/>
          <w:sz w:val="28"/>
          <w:szCs w:val="28"/>
          <w:shd w:val="clear" w:color="auto" w:fill="FFFFFF"/>
        </w:rPr>
      </w:pPr>
      <w:r w:rsidRPr="009801D1">
        <w:rPr>
          <w:rFonts w:eastAsia="Times New Roman"/>
          <w:b/>
          <w:color w:val="000000"/>
          <w:sz w:val="28"/>
          <w:szCs w:val="28"/>
          <w:shd w:val="clear" w:color="auto" w:fill="FFFFFF"/>
        </w:rPr>
        <w:t>2.3. Оценочные материалы.</w:t>
      </w:r>
    </w:p>
    <w:p w:rsidR="004B66B9" w:rsidRDefault="004B66B9" w:rsidP="00E8785A">
      <w:pPr>
        <w:widowControl w:val="0"/>
        <w:numPr>
          <w:ilvl w:val="0"/>
          <w:numId w:val="8"/>
        </w:numPr>
        <w:contextualSpacing/>
        <w:jc w:val="both"/>
        <w:rPr>
          <w:rFonts w:eastAsia="Times New Roman"/>
          <w:sz w:val="28"/>
          <w:szCs w:val="28"/>
          <w:lang w:bidi="ru-RU"/>
        </w:rPr>
      </w:pPr>
      <w:proofErr w:type="gramStart"/>
      <w:r w:rsidRPr="004B66B9">
        <w:rPr>
          <w:rFonts w:eastAsia="Times New Roman"/>
          <w:b/>
          <w:sz w:val="28"/>
          <w:szCs w:val="28"/>
          <w:lang w:bidi="ru-RU"/>
        </w:rPr>
        <w:t>в</w:t>
      </w:r>
      <w:proofErr w:type="gramEnd"/>
      <w:r w:rsidRPr="004B66B9">
        <w:rPr>
          <w:rFonts w:eastAsia="Times New Roman"/>
          <w:b/>
          <w:sz w:val="28"/>
          <w:szCs w:val="28"/>
          <w:lang w:bidi="ru-RU"/>
        </w:rPr>
        <w:t xml:space="preserve">ходной - </w:t>
      </w:r>
      <w:r w:rsidRPr="004B66B9">
        <w:rPr>
          <w:rFonts w:eastAsia="Times New Roman"/>
          <w:sz w:val="28"/>
          <w:szCs w:val="28"/>
          <w:lang w:bidi="ru-RU"/>
        </w:rPr>
        <w:t>в форме тестирования (сентябрь);</w:t>
      </w:r>
    </w:p>
    <w:p w:rsidR="00BD2C16" w:rsidRPr="004B66B9" w:rsidRDefault="00BD2C16" w:rsidP="00E8785A">
      <w:pPr>
        <w:widowControl w:val="0"/>
        <w:numPr>
          <w:ilvl w:val="0"/>
          <w:numId w:val="8"/>
        </w:numPr>
        <w:contextualSpacing/>
        <w:jc w:val="both"/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b/>
          <w:sz w:val="28"/>
          <w:szCs w:val="28"/>
          <w:lang w:bidi="ru-RU"/>
        </w:rPr>
        <w:t>промежуточны</w:t>
      </w:r>
      <w:proofErr w:type="gramStart"/>
      <w:r>
        <w:rPr>
          <w:rFonts w:eastAsia="Times New Roman"/>
          <w:b/>
          <w:sz w:val="28"/>
          <w:szCs w:val="28"/>
          <w:lang w:bidi="ru-RU"/>
        </w:rPr>
        <w:t>й-</w:t>
      </w:r>
      <w:proofErr w:type="gramEnd"/>
      <w:r>
        <w:rPr>
          <w:rFonts w:eastAsia="Times New Roman"/>
          <w:sz w:val="28"/>
          <w:szCs w:val="28"/>
          <w:lang w:bidi="ru-RU"/>
        </w:rPr>
        <w:t xml:space="preserve"> проводится в середине учебного года с целью оценки уровня освоения Программы.</w:t>
      </w:r>
      <w:r w:rsidR="000033B4">
        <w:rPr>
          <w:rFonts w:eastAsia="Times New Roman"/>
          <w:sz w:val="28"/>
          <w:szCs w:val="28"/>
          <w:lang w:bidi="ru-RU"/>
        </w:rPr>
        <w:t xml:space="preserve"> Форма аттестации: викторина, тестирование.</w:t>
      </w:r>
    </w:p>
    <w:p w:rsidR="004B66B9" w:rsidRPr="004B66B9" w:rsidRDefault="004B66B9" w:rsidP="00E8785A">
      <w:pPr>
        <w:widowControl w:val="0"/>
        <w:numPr>
          <w:ilvl w:val="0"/>
          <w:numId w:val="8"/>
        </w:numPr>
        <w:contextualSpacing/>
        <w:jc w:val="both"/>
        <w:rPr>
          <w:rFonts w:eastAsia="Times New Roman"/>
          <w:b/>
          <w:sz w:val="28"/>
          <w:szCs w:val="28"/>
          <w:lang w:bidi="ru-RU"/>
        </w:rPr>
      </w:pPr>
      <w:r w:rsidRPr="004B66B9">
        <w:rPr>
          <w:rFonts w:eastAsia="Times New Roman"/>
          <w:b/>
          <w:sz w:val="28"/>
          <w:szCs w:val="28"/>
          <w:lang w:bidi="ru-RU"/>
        </w:rPr>
        <w:t xml:space="preserve">итоговый – </w:t>
      </w:r>
      <w:r w:rsidRPr="004B66B9">
        <w:rPr>
          <w:rFonts w:eastAsia="Times New Roman"/>
          <w:sz w:val="28"/>
          <w:szCs w:val="28"/>
          <w:lang w:bidi="ru-RU"/>
        </w:rPr>
        <w:t xml:space="preserve">проводится в конце учебного года </w:t>
      </w:r>
      <w:r w:rsidRPr="004B66B9">
        <w:rPr>
          <w:rFonts w:eastAsia="Times New Roman"/>
          <w:b/>
          <w:sz w:val="28"/>
          <w:szCs w:val="28"/>
          <w:lang w:bidi="ru-RU"/>
        </w:rPr>
        <w:t xml:space="preserve">с целью </w:t>
      </w:r>
      <w:r w:rsidRPr="004B66B9">
        <w:rPr>
          <w:rFonts w:eastAsia="Calibri"/>
          <w:sz w:val="28"/>
          <w:szCs w:val="28"/>
          <w:shd w:val="clear" w:color="auto" w:fill="FFFFFF"/>
          <w:lang w:bidi="ru-RU"/>
        </w:rPr>
        <w:t xml:space="preserve">оценки уровня освоения </w:t>
      </w:r>
      <w:proofErr w:type="gramStart"/>
      <w:r w:rsidRPr="004B66B9">
        <w:rPr>
          <w:rFonts w:eastAsia="Calibri"/>
          <w:sz w:val="28"/>
          <w:szCs w:val="28"/>
          <w:shd w:val="clear" w:color="auto" w:fill="FFFFFF"/>
          <w:lang w:bidi="ru-RU"/>
        </w:rPr>
        <w:t>обучающихся</w:t>
      </w:r>
      <w:proofErr w:type="gramEnd"/>
      <w:r w:rsidRPr="004B66B9">
        <w:rPr>
          <w:rFonts w:eastAsia="Calibri"/>
          <w:sz w:val="28"/>
          <w:szCs w:val="28"/>
          <w:shd w:val="clear" w:color="auto" w:fill="FFFFFF"/>
          <w:lang w:bidi="ru-RU"/>
        </w:rPr>
        <w:t xml:space="preserve"> Программы за учебный го</w:t>
      </w:r>
      <w:r w:rsidR="000033B4">
        <w:rPr>
          <w:rFonts w:eastAsia="Calibri"/>
          <w:sz w:val="28"/>
          <w:szCs w:val="28"/>
          <w:shd w:val="clear" w:color="auto" w:fill="FFFFFF"/>
          <w:lang w:bidi="ru-RU"/>
        </w:rPr>
        <w:t>д. Формы аттестации: тестирование</w:t>
      </w:r>
      <w:r w:rsidRPr="004B66B9">
        <w:rPr>
          <w:rFonts w:eastAsia="Calibri"/>
          <w:sz w:val="28"/>
          <w:szCs w:val="28"/>
          <w:shd w:val="clear" w:color="auto" w:fill="FFFFFF"/>
          <w:lang w:bidi="ru-RU"/>
        </w:rPr>
        <w:t>, выставка.</w:t>
      </w:r>
      <w:r w:rsidRPr="004B66B9">
        <w:rPr>
          <w:rFonts w:eastAsia="Times New Roman"/>
          <w:b/>
          <w:sz w:val="28"/>
          <w:szCs w:val="28"/>
          <w:lang w:bidi="ru-RU"/>
        </w:rPr>
        <w:t xml:space="preserve"> </w:t>
      </w:r>
    </w:p>
    <w:p w:rsidR="004B66B9" w:rsidRPr="004B66B9" w:rsidRDefault="004B66B9" w:rsidP="004B66B9">
      <w:pPr>
        <w:widowControl w:val="0"/>
        <w:shd w:val="clear" w:color="auto" w:fill="FFFFFF"/>
        <w:ind w:firstLine="360"/>
        <w:jc w:val="both"/>
        <w:rPr>
          <w:rFonts w:ascii="Microsoft Sans Serif" w:eastAsia="Microsoft Sans Serif" w:hAnsi="Microsoft Sans Serif" w:cs="Microsoft Sans Serif"/>
          <w:lang w:bidi="ru-RU"/>
        </w:rPr>
      </w:pPr>
      <w:r w:rsidRPr="004B66B9">
        <w:rPr>
          <w:rFonts w:eastAsia="Times New Roman"/>
          <w:b/>
          <w:bCs/>
          <w:sz w:val="28"/>
          <w:szCs w:val="28"/>
          <w:lang w:bidi="ru-RU"/>
        </w:rPr>
        <w:t>Контроль знаний</w:t>
      </w:r>
      <w:r w:rsidRPr="004B66B9">
        <w:rPr>
          <w:rFonts w:eastAsia="Times New Roman"/>
          <w:sz w:val="28"/>
          <w:szCs w:val="28"/>
          <w:lang w:bidi="ru-RU"/>
        </w:rPr>
        <w:t> проводится в виде творческих задач, игровых заданий, конкурсов, графических диктантов по следующим критериям оценивания:</w:t>
      </w:r>
    </w:p>
    <w:tbl>
      <w:tblPr>
        <w:tblStyle w:val="31"/>
        <w:tblW w:w="10314" w:type="dxa"/>
        <w:tblLook w:val="04A0" w:firstRow="1" w:lastRow="0" w:firstColumn="1" w:lastColumn="0" w:noHBand="0" w:noVBand="1"/>
      </w:tblPr>
      <w:tblGrid>
        <w:gridCol w:w="1216"/>
        <w:gridCol w:w="9098"/>
      </w:tblGrid>
      <w:tr w:rsidR="004B66B9" w:rsidRPr="004B66B9" w:rsidTr="00877F03">
        <w:tc>
          <w:tcPr>
            <w:tcW w:w="1216" w:type="dxa"/>
          </w:tcPr>
          <w:p w:rsidR="004B66B9" w:rsidRPr="004B66B9" w:rsidRDefault="004B66B9" w:rsidP="004B66B9">
            <w:pPr>
              <w:widowControl w:val="0"/>
              <w:contextualSpacing/>
              <w:jc w:val="center"/>
              <w:rPr>
                <w:b/>
                <w:sz w:val="28"/>
                <w:szCs w:val="28"/>
                <w:lang w:bidi="ru-RU"/>
              </w:rPr>
            </w:pPr>
            <w:r w:rsidRPr="004B66B9">
              <w:rPr>
                <w:b/>
                <w:sz w:val="28"/>
                <w:szCs w:val="28"/>
                <w:lang w:bidi="ru-RU"/>
              </w:rPr>
              <w:t>Баллы</w:t>
            </w:r>
          </w:p>
        </w:tc>
        <w:tc>
          <w:tcPr>
            <w:tcW w:w="9098" w:type="dxa"/>
          </w:tcPr>
          <w:p w:rsidR="004B66B9" w:rsidRPr="004B66B9" w:rsidRDefault="004B66B9" w:rsidP="004B66B9">
            <w:pPr>
              <w:widowControl w:val="0"/>
              <w:contextualSpacing/>
              <w:jc w:val="center"/>
              <w:rPr>
                <w:b/>
                <w:sz w:val="28"/>
                <w:szCs w:val="28"/>
                <w:lang w:bidi="ru-RU"/>
              </w:rPr>
            </w:pPr>
            <w:r w:rsidRPr="004B66B9">
              <w:rPr>
                <w:b/>
                <w:sz w:val="28"/>
                <w:szCs w:val="28"/>
                <w:lang w:bidi="ru-RU"/>
              </w:rPr>
              <w:t>Критерии</w:t>
            </w:r>
          </w:p>
        </w:tc>
      </w:tr>
      <w:tr w:rsidR="004B66B9" w:rsidRPr="004B66B9" w:rsidTr="00877F03">
        <w:tc>
          <w:tcPr>
            <w:tcW w:w="1216" w:type="dxa"/>
          </w:tcPr>
          <w:p w:rsidR="004B66B9" w:rsidRPr="004B66B9" w:rsidRDefault="004B66B9" w:rsidP="004B66B9">
            <w:pPr>
              <w:widowControl w:val="0"/>
              <w:contextualSpacing/>
              <w:jc w:val="center"/>
              <w:rPr>
                <w:sz w:val="28"/>
                <w:szCs w:val="28"/>
                <w:lang w:bidi="ru-RU"/>
              </w:rPr>
            </w:pPr>
            <w:r w:rsidRPr="004B66B9">
              <w:rPr>
                <w:sz w:val="28"/>
                <w:szCs w:val="28"/>
                <w:lang w:bidi="ru-RU"/>
              </w:rPr>
              <w:t>5</w:t>
            </w:r>
          </w:p>
        </w:tc>
        <w:tc>
          <w:tcPr>
            <w:tcW w:w="9098" w:type="dxa"/>
          </w:tcPr>
          <w:p w:rsidR="004B66B9" w:rsidRPr="004B66B9" w:rsidRDefault="004B66B9" w:rsidP="004B66B9">
            <w:pPr>
              <w:widowControl w:val="0"/>
              <w:contextualSpacing/>
              <w:rPr>
                <w:sz w:val="28"/>
                <w:szCs w:val="28"/>
                <w:shd w:val="clear" w:color="auto" w:fill="FFFFFF"/>
                <w:lang w:bidi="ru-RU"/>
              </w:rPr>
            </w:pPr>
            <w:r w:rsidRPr="004B66B9">
              <w:rPr>
                <w:i/>
                <w:sz w:val="28"/>
                <w:szCs w:val="28"/>
                <w:shd w:val="clear" w:color="auto" w:fill="FFFFFF"/>
                <w:lang w:bidi="ru-RU"/>
              </w:rPr>
              <w:t>Высокий уровень</w:t>
            </w:r>
            <w:r w:rsidRPr="004B66B9">
              <w:rPr>
                <w:sz w:val="28"/>
                <w:szCs w:val="28"/>
                <w:shd w:val="clear" w:color="auto" w:fill="FFFFFF"/>
                <w:lang w:bidi="ru-RU"/>
              </w:rPr>
              <w:t xml:space="preserve"> -</w:t>
            </w:r>
          </w:p>
          <w:p w:rsidR="004B66B9" w:rsidRPr="004B66B9" w:rsidRDefault="004B66B9" w:rsidP="004B66B9">
            <w:pPr>
              <w:widowControl w:val="0"/>
              <w:contextualSpacing/>
              <w:rPr>
                <w:sz w:val="28"/>
                <w:szCs w:val="28"/>
                <w:shd w:val="clear" w:color="auto" w:fill="FFFFFF"/>
                <w:lang w:bidi="ru-RU"/>
              </w:rPr>
            </w:pPr>
            <w:r w:rsidRPr="004B66B9">
              <w:rPr>
                <w:sz w:val="28"/>
                <w:szCs w:val="28"/>
                <w:shd w:val="clear" w:color="auto" w:fill="FFFFFF"/>
                <w:lang w:bidi="ru-RU"/>
              </w:rPr>
              <w:t>безошибочно отвечает на оставленные вопросы.</w:t>
            </w:r>
          </w:p>
          <w:p w:rsidR="004B66B9" w:rsidRPr="004B66B9" w:rsidRDefault="004B66B9" w:rsidP="004B66B9">
            <w:pPr>
              <w:widowControl w:val="0"/>
              <w:contextualSpacing/>
              <w:rPr>
                <w:sz w:val="28"/>
                <w:szCs w:val="28"/>
                <w:lang w:bidi="ru-RU"/>
              </w:rPr>
            </w:pPr>
            <w:r w:rsidRPr="004B66B9">
              <w:rPr>
                <w:sz w:val="28"/>
                <w:szCs w:val="28"/>
                <w:shd w:val="clear" w:color="auto" w:fill="FFFFFF"/>
                <w:lang w:bidi="ru-RU"/>
              </w:rPr>
              <w:t>Каждый правильный ответ – 1 балл, правильный, но неполный ответ 0,5 балла. </w:t>
            </w:r>
          </w:p>
        </w:tc>
      </w:tr>
      <w:tr w:rsidR="004B66B9" w:rsidRPr="004B66B9" w:rsidTr="00877F03">
        <w:tc>
          <w:tcPr>
            <w:tcW w:w="1216" w:type="dxa"/>
          </w:tcPr>
          <w:p w:rsidR="004B66B9" w:rsidRPr="004B66B9" w:rsidRDefault="004B66B9" w:rsidP="004B66B9">
            <w:pPr>
              <w:widowControl w:val="0"/>
              <w:contextualSpacing/>
              <w:jc w:val="center"/>
              <w:rPr>
                <w:sz w:val="28"/>
                <w:szCs w:val="28"/>
                <w:lang w:bidi="ru-RU"/>
              </w:rPr>
            </w:pPr>
            <w:r w:rsidRPr="004B66B9">
              <w:rPr>
                <w:sz w:val="28"/>
                <w:szCs w:val="28"/>
                <w:lang w:bidi="ru-RU"/>
              </w:rPr>
              <w:t>4</w:t>
            </w:r>
          </w:p>
        </w:tc>
        <w:tc>
          <w:tcPr>
            <w:tcW w:w="9098" w:type="dxa"/>
          </w:tcPr>
          <w:p w:rsidR="004B66B9" w:rsidRPr="004B66B9" w:rsidRDefault="004B66B9" w:rsidP="004B66B9">
            <w:pPr>
              <w:widowControl w:val="0"/>
              <w:contextualSpacing/>
              <w:rPr>
                <w:sz w:val="28"/>
                <w:szCs w:val="28"/>
                <w:lang w:bidi="ru-RU"/>
              </w:rPr>
            </w:pPr>
            <w:r w:rsidRPr="004B66B9">
              <w:rPr>
                <w:i/>
                <w:sz w:val="28"/>
                <w:szCs w:val="28"/>
                <w:shd w:val="clear" w:color="auto" w:fill="FFFFFF"/>
                <w:lang w:bidi="ru-RU"/>
              </w:rPr>
              <w:t xml:space="preserve">Средний уровень </w:t>
            </w:r>
            <w:r w:rsidRPr="004B66B9">
              <w:rPr>
                <w:sz w:val="28"/>
                <w:szCs w:val="28"/>
                <w:shd w:val="clear" w:color="auto" w:fill="FFFFFF"/>
                <w:lang w:bidi="ru-RU"/>
              </w:rPr>
              <w:t>- допускает незначительные ошибки</w:t>
            </w:r>
          </w:p>
        </w:tc>
      </w:tr>
      <w:tr w:rsidR="004B66B9" w:rsidRPr="004B66B9" w:rsidTr="00877F03">
        <w:tc>
          <w:tcPr>
            <w:tcW w:w="1216" w:type="dxa"/>
          </w:tcPr>
          <w:p w:rsidR="004B66B9" w:rsidRPr="004B66B9" w:rsidRDefault="004B66B9" w:rsidP="004B66B9">
            <w:pPr>
              <w:widowControl w:val="0"/>
              <w:contextualSpacing/>
              <w:jc w:val="center"/>
              <w:rPr>
                <w:sz w:val="28"/>
                <w:szCs w:val="28"/>
                <w:lang w:bidi="ru-RU"/>
              </w:rPr>
            </w:pPr>
            <w:r w:rsidRPr="004B66B9">
              <w:rPr>
                <w:sz w:val="28"/>
                <w:szCs w:val="28"/>
                <w:lang w:bidi="ru-RU"/>
              </w:rPr>
              <w:t>3</w:t>
            </w:r>
          </w:p>
        </w:tc>
        <w:tc>
          <w:tcPr>
            <w:tcW w:w="9098" w:type="dxa"/>
          </w:tcPr>
          <w:p w:rsidR="004B66B9" w:rsidRPr="004B66B9" w:rsidRDefault="004B66B9" w:rsidP="004B66B9">
            <w:pPr>
              <w:widowControl w:val="0"/>
              <w:contextualSpacing/>
              <w:rPr>
                <w:sz w:val="28"/>
                <w:szCs w:val="28"/>
                <w:lang w:bidi="ru-RU"/>
              </w:rPr>
            </w:pPr>
            <w:r w:rsidRPr="004B66B9">
              <w:rPr>
                <w:i/>
                <w:sz w:val="28"/>
                <w:szCs w:val="28"/>
                <w:shd w:val="clear" w:color="auto" w:fill="FFFFFF"/>
                <w:lang w:bidi="ru-RU"/>
              </w:rPr>
              <w:t xml:space="preserve">Низкий уровень </w:t>
            </w:r>
            <w:r w:rsidRPr="004B66B9">
              <w:rPr>
                <w:sz w:val="28"/>
                <w:szCs w:val="28"/>
                <w:shd w:val="clear" w:color="auto" w:fill="FFFFFF"/>
                <w:lang w:bidi="ru-RU"/>
              </w:rPr>
              <w:t>- не отвечает на вопросы</w:t>
            </w:r>
          </w:p>
        </w:tc>
      </w:tr>
      <w:tr w:rsidR="00700648" w:rsidRPr="004B66B9" w:rsidTr="00877F03">
        <w:tc>
          <w:tcPr>
            <w:tcW w:w="1216" w:type="dxa"/>
          </w:tcPr>
          <w:p w:rsidR="00700648" w:rsidRPr="004B66B9" w:rsidRDefault="00700648" w:rsidP="00700648">
            <w:pPr>
              <w:widowControl w:val="0"/>
              <w:contextualSpacing/>
              <w:rPr>
                <w:sz w:val="28"/>
                <w:szCs w:val="28"/>
                <w:lang w:bidi="ru-RU"/>
              </w:rPr>
            </w:pPr>
          </w:p>
        </w:tc>
        <w:tc>
          <w:tcPr>
            <w:tcW w:w="9098" w:type="dxa"/>
          </w:tcPr>
          <w:p w:rsidR="00700648" w:rsidRPr="004B66B9" w:rsidRDefault="00700648" w:rsidP="004B66B9">
            <w:pPr>
              <w:widowControl w:val="0"/>
              <w:contextualSpacing/>
              <w:rPr>
                <w:i/>
                <w:sz w:val="28"/>
                <w:szCs w:val="28"/>
                <w:shd w:val="clear" w:color="auto" w:fill="FFFFFF"/>
                <w:lang w:bidi="ru-RU"/>
              </w:rPr>
            </w:pPr>
          </w:p>
        </w:tc>
      </w:tr>
    </w:tbl>
    <w:p w:rsidR="004B66B9" w:rsidRDefault="004B66B9" w:rsidP="0038492D">
      <w:pPr>
        <w:spacing w:line="360" w:lineRule="auto"/>
        <w:jc w:val="both"/>
        <w:rPr>
          <w:rFonts w:eastAsia="Times New Roman"/>
          <w:b/>
          <w:color w:val="000000"/>
          <w:sz w:val="28"/>
          <w:szCs w:val="28"/>
          <w:shd w:val="clear" w:color="auto" w:fill="FFFFFF"/>
        </w:rPr>
      </w:pPr>
    </w:p>
    <w:p w:rsidR="009801D1" w:rsidRDefault="009801D1" w:rsidP="0038492D">
      <w:pPr>
        <w:spacing w:line="360" w:lineRule="auto"/>
        <w:jc w:val="both"/>
        <w:rPr>
          <w:rFonts w:eastAsia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b/>
          <w:color w:val="000000"/>
          <w:sz w:val="28"/>
          <w:szCs w:val="28"/>
          <w:shd w:val="clear" w:color="auto" w:fill="FFFFFF"/>
        </w:rPr>
        <w:t xml:space="preserve">                </w:t>
      </w:r>
      <w:r w:rsidR="004B66B9">
        <w:rPr>
          <w:rFonts w:eastAsia="Times New Roman"/>
          <w:b/>
          <w:color w:val="000000"/>
          <w:sz w:val="28"/>
          <w:szCs w:val="28"/>
          <w:shd w:val="clear" w:color="auto" w:fill="FFFFFF"/>
        </w:rPr>
        <w:t xml:space="preserve">                           </w:t>
      </w:r>
      <w:r>
        <w:rPr>
          <w:rFonts w:eastAsia="Times New Roman"/>
          <w:b/>
          <w:color w:val="000000"/>
          <w:sz w:val="28"/>
          <w:szCs w:val="28"/>
          <w:shd w:val="clear" w:color="auto" w:fill="FFFFFF"/>
        </w:rPr>
        <w:t>2.4. Методическое обеспечение Программы.</w:t>
      </w:r>
    </w:p>
    <w:p w:rsidR="004B66B9" w:rsidRDefault="004B66B9" w:rsidP="004B66B9">
      <w:pPr>
        <w:widowControl w:val="0"/>
        <w:ind w:firstLine="708"/>
        <w:jc w:val="both"/>
        <w:rPr>
          <w:rFonts w:ascii="Microsoft Sans Serif" w:eastAsia="Microsoft Sans Serif" w:hAnsi="Microsoft Sans Serif" w:cs="Microsoft Sans Serif"/>
          <w:lang w:bidi="ru-RU"/>
        </w:rPr>
      </w:pPr>
      <w:r w:rsidRPr="004B66B9">
        <w:rPr>
          <w:rFonts w:eastAsia="Microsoft Sans Serif"/>
          <w:sz w:val="28"/>
          <w:szCs w:val="28"/>
          <w:lang w:bidi="ru-RU"/>
        </w:rPr>
        <w:t>Для обеспечения наглядности и доступности изучаемого материала исполь</w:t>
      </w:r>
      <w:r w:rsidR="00700648">
        <w:rPr>
          <w:rFonts w:eastAsia="Microsoft Sans Serif"/>
          <w:sz w:val="28"/>
          <w:szCs w:val="28"/>
          <w:lang w:bidi="ru-RU"/>
        </w:rPr>
        <w:t>зуется:</w:t>
      </w:r>
    </w:p>
    <w:p w:rsidR="004B66B9" w:rsidRPr="004B66B9" w:rsidRDefault="004B66B9" w:rsidP="00E8785A">
      <w:pPr>
        <w:widowControl w:val="0"/>
        <w:numPr>
          <w:ilvl w:val="0"/>
          <w:numId w:val="9"/>
        </w:numPr>
        <w:shd w:val="clear" w:color="auto" w:fill="FFFFFF"/>
        <w:contextualSpacing/>
        <w:jc w:val="both"/>
        <w:rPr>
          <w:rFonts w:ascii="Calibri" w:eastAsia="Times New Roman" w:hAnsi="Calibri" w:cs="Calibri"/>
          <w:sz w:val="28"/>
          <w:szCs w:val="28"/>
          <w:lang w:bidi="ru-RU"/>
        </w:rPr>
      </w:pPr>
      <w:r w:rsidRPr="004B66B9">
        <w:rPr>
          <w:rFonts w:eastAsia="Times New Roman"/>
          <w:sz w:val="28"/>
          <w:szCs w:val="28"/>
          <w:lang w:bidi="ru-RU"/>
        </w:rPr>
        <w:t>демонстрационный и раздаточный материал;</w:t>
      </w:r>
    </w:p>
    <w:p w:rsidR="004B66B9" w:rsidRPr="004B66B9" w:rsidRDefault="004B66B9" w:rsidP="00E8785A">
      <w:pPr>
        <w:widowControl w:val="0"/>
        <w:numPr>
          <w:ilvl w:val="0"/>
          <w:numId w:val="9"/>
        </w:numPr>
        <w:shd w:val="clear" w:color="auto" w:fill="FFFFFF"/>
        <w:contextualSpacing/>
        <w:jc w:val="both"/>
        <w:rPr>
          <w:rFonts w:ascii="Calibri" w:eastAsia="Times New Roman" w:hAnsi="Calibri" w:cs="Calibri"/>
          <w:sz w:val="28"/>
          <w:szCs w:val="28"/>
          <w:lang w:bidi="ru-RU"/>
        </w:rPr>
      </w:pPr>
      <w:r w:rsidRPr="004B66B9">
        <w:rPr>
          <w:rFonts w:eastAsia="Times New Roman"/>
          <w:sz w:val="28"/>
          <w:szCs w:val="28"/>
          <w:lang w:bidi="ru-RU"/>
        </w:rPr>
        <w:t>рабочие тетради;</w:t>
      </w:r>
    </w:p>
    <w:p w:rsidR="004B66B9" w:rsidRPr="004B66B9" w:rsidRDefault="004B66B9" w:rsidP="00E8785A">
      <w:pPr>
        <w:widowControl w:val="0"/>
        <w:numPr>
          <w:ilvl w:val="0"/>
          <w:numId w:val="9"/>
        </w:numPr>
        <w:shd w:val="clear" w:color="auto" w:fill="FFFFFF"/>
        <w:contextualSpacing/>
        <w:jc w:val="both"/>
        <w:rPr>
          <w:rFonts w:ascii="Calibri" w:eastAsia="Times New Roman" w:hAnsi="Calibri" w:cs="Calibri"/>
          <w:sz w:val="28"/>
          <w:szCs w:val="28"/>
          <w:lang w:bidi="ru-RU"/>
        </w:rPr>
      </w:pPr>
      <w:r w:rsidRPr="004B66B9">
        <w:rPr>
          <w:rFonts w:eastAsia="Times New Roman"/>
          <w:sz w:val="28"/>
          <w:szCs w:val="28"/>
          <w:lang w:bidi="ru-RU"/>
        </w:rPr>
        <w:t>карандаши, линейки, ластики;</w:t>
      </w:r>
    </w:p>
    <w:p w:rsidR="004B66B9" w:rsidRPr="004B66B9" w:rsidRDefault="004B66B9" w:rsidP="00E8785A">
      <w:pPr>
        <w:widowControl w:val="0"/>
        <w:numPr>
          <w:ilvl w:val="0"/>
          <w:numId w:val="9"/>
        </w:numPr>
        <w:shd w:val="clear" w:color="auto" w:fill="FFFFFF"/>
        <w:contextualSpacing/>
        <w:jc w:val="both"/>
        <w:rPr>
          <w:rFonts w:ascii="Calibri" w:eastAsia="Times New Roman" w:hAnsi="Calibri" w:cs="Calibri"/>
          <w:sz w:val="28"/>
          <w:szCs w:val="28"/>
          <w:lang w:bidi="ru-RU"/>
        </w:rPr>
      </w:pPr>
      <w:r>
        <w:rPr>
          <w:rFonts w:eastAsia="Times New Roman"/>
          <w:sz w:val="28"/>
          <w:szCs w:val="28"/>
          <w:lang w:bidi="ru-RU"/>
        </w:rPr>
        <w:t>карточки</w:t>
      </w:r>
      <w:r w:rsidRPr="004B66B9">
        <w:rPr>
          <w:rFonts w:eastAsia="Times New Roman"/>
          <w:sz w:val="28"/>
          <w:szCs w:val="28"/>
          <w:lang w:bidi="ru-RU"/>
        </w:rPr>
        <w:t>;</w:t>
      </w:r>
    </w:p>
    <w:p w:rsidR="004B66B9" w:rsidRPr="004B66B9" w:rsidRDefault="004B66B9" w:rsidP="00E8785A">
      <w:pPr>
        <w:widowControl w:val="0"/>
        <w:numPr>
          <w:ilvl w:val="0"/>
          <w:numId w:val="9"/>
        </w:numPr>
        <w:shd w:val="clear" w:color="auto" w:fill="FFFFFF"/>
        <w:contextualSpacing/>
        <w:jc w:val="both"/>
        <w:rPr>
          <w:rFonts w:ascii="Calibri" w:eastAsia="Times New Roman" w:hAnsi="Calibri" w:cs="Calibri"/>
          <w:sz w:val="28"/>
          <w:szCs w:val="28"/>
          <w:lang w:bidi="ru-RU"/>
        </w:rPr>
      </w:pPr>
      <w:r w:rsidRPr="004B66B9">
        <w:rPr>
          <w:rFonts w:eastAsia="Times New Roman"/>
          <w:sz w:val="28"/>
          <w:szCs w:val="28"/>
          <w:lang w:bidi="ru-RU"/>
        </w:rPr>
        <w:t>счетный материал;</w:t>
      </w:r>
    </w:p>
    <w:p w:rsidR="004B66B9" w:rsidRPr="004B66B9" w:rsidRDefault="004B66B9" w:rsidP="00E8785A">
      <w:pPr>
        <w:widowControl w:val="0"/>
        <w:numPr>
          <w:ilvl w:val="0"/>
          <w:numId w:val="9"/>
        </w:numPr>
        <w:shd w:val="clear" w:color="auto" w:fill="FFFFFF"/>
        <w:contextualSpacing/>
        <w:jc w:val="both"/>
        <w:rPr>
          <w:rFonts w:ascii="Calibri" w:eastAsia="Times New Roman" w:hAnsi="Calibri" w:cs="Calibri"/>
          <w:sz w:val="28"/>
          <w:szCs w:val="28"/>
          <w:lang w:bidi="ru-RU"/>
        </w:rPr>
      </w:pPr>
      <w:r w:rsidRPr="004B66B9">
        <w:rPr>
          <w:rFonts w:eastAsia="Times New Roman"/>
          <w:sz w:val="28"/>
          <w:szCs w:val="28"/>
          <w:lang w:bidi="ru-RU"/>
        </w:rPr>
        <w:t>наборы игрушек диких, домашних животных, птиц, фруктов, овощей и т.д.;</w:t>
      </w:r>
    </w:p>
    <w:p w:rsidR="004B66B9" w:rsidRPr="004B66B9" w:rsidRDefault="004B66B9" w:rsidP="00E8785A">
      <w:pPr>
        <w:widowControl w:val="0"/>
        <w:numPr>
          <w:ilvl w:val="0"/>
          <w:numId w:val="9"/>
        </w:numPr>
        <w:shd w:val="clear" w:color="auto" w:fill="FFFFFF"/>
        <w:contextualSpacing/>
        <w:jc w:val="both"/>
        <w:rPr>
          <w:rFonts w:ascii="Calibri" w:eastAsia="Times New Roman" w:hAnsi="Calibri" w:cs="Calibri"/>
          <w:sz w:val="28"/>
          <w:szCs w:val="28"/>
          <w:lang w:bidi="ru-RU"/>
        </w:rPr>
      </w:pPr>
      <w:r w:rsidRPr="004B66B9">
        <w:rPr>
          <w:rFonts w:eastAsia="Times New Roman"/>
          <w:sz w:val="28"/>
          <w:szCs w:val="28"/>
          <w:lang w:bidi="ru-RU"/>
        </w:rPr>
        <w:t>ребусы и буквы;</w:t>
      </w:r>
    </w:p>
    <w:p w:rsidR="004B66B9" w:rsidRPr="00380D21" w:rsidRDefault="004B66B9" w:rsidP="00E8785A">
      <w:pPr>
        <w:widowControl w:val="0"/>
        <w:numPr>
          <w:ilvl w:val="0"/>
          <w:numId w:val="9"/>
        </w:numPr>
        <w:shd w:val="clear" w:color="auto" w:fill="FFFFFF"/>
        <w:contextualSpacing/>
        <w:jc w:val="both"/>
        <w:rPr>
          <w:rFonts w:ascii="Calibri" w:eastAsia="Times New Roman" w:hAnsi="Calibri" w:cs="Calibri"/>
          <w:sz w:val="28"/>
          <w:szCs w:val="28"/>
          <w:lang w:bidi="ru-RU"/>
        </w:rPr>
      </w:pPr>
      <w:r w:rsidRPr="004B66B9">
        <w:rPr>
          <w:rFonts w:eastAsia="Times New Roman"/>
          <w:sz w:val="28"/>
          <w:szCs w:val="28"/>
          <w:lang w:bidi="ru-RU"/>
        </w:rPr>
        <w:t>наборы сюжетных (предметных) картинок;</w:t>
      </w:r>
    </w:p>
    <w:p w:rsidR="00380D21" w:rsidRPr="004B66B9" w:rsidRDefault="00380D21" w:rsidP="00E8785A">
      <w:pPr>
        <w:widowControl w:val="0"/>
        <w:numPr>
          <w:ilvl w:val="0"/>
          <w:numId w:val="9"/>
        </w:numPr>
        <w:shd w:val="clear" w:color="auto" w:fill="FFFFFF"/>
        <w:contextualSpacing/>
        <w:jc w:val="both"/>
        <w:rPr>
          <w:rFonts w:ascii="Calibri" w:eastAsia="Times New Roman" w:hAnsi="Calibri" w:cs="Calibri"/>
          <w:sz w:val="28"/>
          <w:szCs w:val="28"/>
          <w:lang w:bidi="ru-RU"/>
        </w:rPr>
      </w:pPr>
      <w:r>
        <w:rPr>
          <w:rFonts w:eastAsia="Times New Roman"/>
          <w:sz w:val="28"/>
          <w:szCs w:val="28"/>
          <w:lang w:bidi="ru-RU"/>
        </w:rPr>
        <w:t>кубики.</w:t>
      </w:r>
    </w:p>
    <w:p w:rsidR="004B66B9" w:rsidRDefault="004B66B9" w:rsidP="0038492D">
      <w:pPr>
        <w:spacing w:line="360" w:lineRule="auto"/>
        <w:jc w:val="both"/>
        <w:rPr>
          <w:rFonts w:eastAsia="Times New Roman"/>
          <w:b/>
          <w:color w:val="000000"/>
          <w:sz w:val="28"/>
          <w:szCs w:val="28"/>
          <w:shd w:val="clear" w:color="auto" w:fill="FFFFFF"/>
        </w:rPr>
      </w:pPr>
    </w:p>
    <w:p w:rsidR="009801D1" w:rsidRDefault="009801D1" w:rsidP="0038492D">
      <w:pPr>
        <w:spacing w:line="360" w:lineRule="auto"/>
        <w:jc w:val="both"/>
        <w:rPr>
          <w:rFonts w:eastAsia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b/>
          <w:color w:val="000000"/>
          <w:sz w:val="28"/>
          <w:szCs w:val="28"/>
          <w:shd w:val="clear" w:color="auto" w:fill="FFFFFF"/>
        </w:rPr>
        <w:t xml:space="preserve">                </w:t>
      </w:r>
      <w:r w:rsidR="004B66B9">
        <w:rPr>
          <w:rFonts w:eastAsia="Times New Roman"/>
          <w:b/>
          <w:color w:val="000000"/>
          <w:sz w:val="28"/>
          <w:szCs w:val="28"/>
          <w:shd w:val="clear" w:color="auto" w:fill="FFFFFF"/>
        </w:rPr>
        <w:t xml:space="preserve">                           </w:t>
      </w:r>
      <w:r>
        <w:rPr>
          <w:rFonts w:eastAsia="Times New Roman"/>
          <w:b/>
          <w:color w:val="000000"/>
          <w:sz w:val="28"/>
          <w:szCs w:val="28"/>
          <w:shd w:val="clear" w:color="auto" w:fill="FFFFFF"/>
        </w:rPr>
        <w:t>2.5. Условия реализация Программы.</w:t>
      </w:r>
    </w:p>
    <w:p w:rsidR="004B66B9" w:rsidRDefault="004B66B9" w:rsidP="009801D1">
      <w:pPr>
        <w:widowControl w:val="0"/>
        <w:suppressAutoHyphens/>
        <w:spacing w:line="360" w:lineRule="auto"/>
        <w:ind w:left="787"/>
        <w:jc w:val="both"/>
        <w:rPr>
          <w:rFonts w:eastAsia="SimSun"/>
          <w:b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                </w:t>
      </w:r>
      <w:r w:rsidRPr="004B66B9">
        <w:rPr>
          <w:rFonts w:eastAsia="SimSun"/>
          <w:b/>
          <w:kern w:val="1"/>
          <w:sz w:val="28"/>
          <w:szCs w:val="28"/>
          <w:lang w:eastAsia="hi-IN" w:bidi="hi-IN"/>
        </w:rPr>
        <w:t>Мат</w:t>
      </w:r>
      <w:r w:rsidR="008F5455">
        <w:rPr>
          <w:rFonts w:eastAsia="SimSun"/>
          <w:b/>
          <w:kern w:val="1"/>
          <w:sz w:val="28"/>
          <w:szCs w:val="28"/>
          <w:lang w:eastAsia="hi-IN" w:bidi="hi-IN"/>
        </w:rPr>
        <w:t>ериально-техническое оснащение</w:t>
      </w:r>
      <w:r w:rsidRPr="004B66B9">
        <w:rPr>
          <w:rFonts w:eastAsia="SimSun"/>
          <w:b/>
          <w:kern w:val="1"/>
          <w:sz w:val="28"/>
          <w:szCs w:val="28"/>
          <w:lang w:eastAsia="hi-IN" w:bidi="hi-IN"/>
        </w:rPr>
        <w:t xml:space="preserve"> Программы.</w:t>
      </w:r>
    </w:p>
    <w:p w:rsidR="00700648" w:rsidRPr="0052588B" w:rsidRDefault="0052588B" w:rsidP="00E73A70">
      <w:pPr>
        <w:widowControl w:val="0"/>
        <w:suppressAutoHyphens/>
        <w:spacing w:line="360" w:lineRule="auto"/>
        <w:ind w:left="787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>-</w:t>
      </w:r>
      <w:r w:rsidRPr="0052588B">
        <w:rPr>
          <w:rFonts w:eastAsia="SimSun"/>
          <w:kern w:val="1"/>
          <w:sz w:val="28"/>
          <w:szCs w:val="28"/>
          <w:lang w:eastAsia="hi-IN" w:bidi="hi-IN"/>
        </w:rPr>
        <w:t>Ст</w:t>
      </w:r>
      <w:r w:rsidR="00AC4E79">
        <w:rPr>
          <w:rFonts w:eastAsia="SimSun"/>
          <w:kern w:val="1"/>
          <w:sz w:val="28"/>
          <w:szCs w:val="28"/>
          <w:lang w:eastAsia="hi-IN" w:bidi="hi-IN"/>
        </w:rPr>
        <w:t>олы – 10 шт.</w:t>
      </w:r>
      <w:r w:rsidR="00E73A70">
        <w:rPr>
          <w:rFonts w:eastAsia="SimSun"/>
          <w:kern w:val="1"/>
          <w:sz w:val="28"/>
          <w:szCs w:val="28"/>
          <w:lang w:eastAsia="hi-IN" w:bidi="hi-IN"/>
        </w:rPr>
        <w:t xml:space="preserve"> С</w:t>
      </w:r>
      <w:r w:rsidR="00AC4E79">
        <w:rPr>
          <w:rFonts w:eastAsia="SimSun"/>
          <w:kern w:val="1"/>
          <w:sz w:val="28"/>
          <w:szCs w:val="28"/>
          <w:lang w:eastAsia="hi-IN" w:bidi="hi-IN"/>
        </w:rPr>
        <w:t>тулья 20 шт. по количеству детей в группе;</w:t>
      </w:r>
    </w:p>
    <w:p w:rsidR="008F5455" w:rsidRDefault="0052588B" w:rsidP="008F5455">
      <w:pPr>
        <w:widowControl w:val="0"/>
        <w:suppressAutoHyphens/>
        <w:spacing w:line="360" w:lineRule="auto"/>
        <w:ind w:left="787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>-</w:t>
      </w:r>
      <w:r w:rsidR="00700648" w:rsidRPr="0052588B">
        <w:rPr>
          <w:rFonts w:eastAsia="SimSun"/>
          <w:kern w:val="1"/>
          <w:sz w:val="28"/>
          <w:szCs w:val="28"/>
          <w:lang w:eastAsia="hi-IN" w:bidi="hi-IN"/>
        </w:rPr>
        <w:t xml:space="preserve">Классная </w:t>
      </w:r>
      <w:r w:rsidR="008F5455" w:rsidRPr="0052588B">
        <w:rPr>
          <w:rFonts w:eastAsia="SimSun"/>
          <w:kern w:val="1"/>
          <w:sz w:val="28"/>
          <w:szCs w:val="28"/>
          <w:lang w:eastAsia="hi-IN" w:bidi="hi-IN"/>
        </w:rPr>
        <w:t>доска</w:t>
      </w:r>
      <w:r w:rsidRPr="0052588B">
        <w:rPr>
          <w:rFonts w:eastAsia="SimSun"/>
          <w:kern w:val="1"/>
          <w:sz w:val="28"/>
          <w:szCs w:val="28"/>
          <w:lang w:eastAsia="hi-IN" w:bidi="hi-IN"/>
        </w:rPr>
        <w:t>;</w:t>
      </w:r>
    </w:p>
    <w:p w:rsidR="00AC4E79" w:rsidRDefault="00AC4E79" w:rsidP="008F5455">
      <w:pPr>
        <w:widowControl w:val="0"/>
        <w:suppressAutoHyphens/>
        <w:spacing w:line="360" w:lineRule="auto"/>
        <w:ind w:left="787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>-ноутбук;</w:t>
      </w:r>
    </w:p>
    <w:p w:rsidR="00AC4E79" w:rsidRDefault="00AC4E79" w:rsidP="008F5455">
      <w:pPr>
        <w:widowControl w:val="0"/>
        <w:suppressAutoHyphens/>
        <w:spacing w:line="360" w:lineRule="auto"/>
        <w:ind w:left="787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>-</w:t>
      </w:r>
      <w:r w:rsidR="00B94B21">
        <w:rPr>
          <w:rFonts w:eastAsia="SimSun"/>
          <w:kern w:val="1"/>
          <w:sz w:val="28"/>
          <w:szCs w:val="28"/>
          <w:lang w:eastAsia="hi-IN" w:bidi="hi-IN"/>
        </w:rPr>
        <w:t>принтер;</w:t>
      </w:r>
    </w:p>
    <w:p w:rsidR="00B94B21" w:rsidRPr="0052588B" w:rsidRDefault="00B94B21" w:rsidP="008F5455">
      <w:pPr>
        <w:widowControl w:val="0"/>
        <w:suppressAutoHyphens/>
        <w:spacing w:line="360" w:lineRule="auto"/>
        <w:ind w:left="787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>- колонки.</w:t>
      </w:r>
    </w:p>
    <w:p w:rsidR="0052588B" w:rsidRDefault="0052588B" w:rsidP="0052588B">
      <w:pPr>
        <w:widowControl w:val="0"/>
        <w:suppressAutoHyphens/>
        <w:spacing w:line="360" w:lineRule="auto"/>
        <w:ind w:left="787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52588B" w:rsidRDefault="0052588B" w:rsidP="0052588B">
      <w:pPr>
        <w:widowControl w:val="0"/>
        <w:suppressAutoHyphens/>
        <w:spacing w:line="360" w:lineRule="auto"/>
        <w:ind w:left="787"/>
        <w:jc w:val="both"/>
        <w:rPr>
          <w:rFonts w:eastAsia="SimSun"/>
          <w:b/>
          <w:kern w:val="1"/>
          <w:sz w:val="28"/>
          <w:szCs w:val="28"/>
          <w:lang w:eastAsia="hi-IN" w:bidi="hi-IN"/>
        </w:rPr>
      </w:pPr>
      <w:r w:rsidRPr="0052588B">
        <w:rPr>
          <w:rFonts w:eastAsia="SimSun"/>
          <w:b/>
          <w:kern w:val="1"/>
          <w:sz w:val="28"/>
          <w:szCs w:val="28"/>
          <w:lang w:eastAsia="hi-IN" w:bidi="hi-IN"/>
        </w:rPr>
        <w:t>Информационное обеспечение:</w:t>
      </w:r>
    </w:p>
    <w:p w:rsidR="0052588B" w:rsidRDefault="00CC4B6E" w:rsidP="0052588B">
      <w:pPr>
        <w:widowControl w:val="0"/>
        <w:suppressAutoHyphens/>
        <w:spacing w:line="360" w:lineRule="auto"/>
        <w:ind w:left="787"/>
        <w:jc w:val="both"/>
        <w:rPr>
          <w:rFonts w:eastAsia="SimSun"/>
          <w:b/>
          <w:kern w:val="1"/>
          <w:sz w:val="28"/>
          <w:szCs w:val="28"/>
          <w:lang w:eastAsia="hi-IN" w:bidi="hi-IN"/>
        </w:rPr>
      </w:pPr>
      <w:hyperlink r:id="rId10" w:history="1">
        <w:r w:rsidR="00D84CB1" w:rsidRPr="005065DF">
          <w:rPr>
            <w:rStyle w:val="af5"/>
            <w:rFonts w:eastAsia="SimSun"/>
            <w:b/>
            <w:kern w:val="1"/>
            <w:sz w:val="28"/>
            <w:szCs w:val="28"/>
            <w:lang w:eastAsia="hi-IN" w:bidi="hi-IN"/>
          </w:rPr>
          <w:t>https://www.youtube.com/watch?v=aQ7W6wkGOk4</w:t>
        </w:r>
      </w:hyperlink>
      <w:r w:rsidR="00D84CB1">
        <w:rPr>
          <w:rFonts w:eastAsia="SimSun"/>
          <w:b/>
          <w:kern w:val="1"/>
          <w:sz w:val="28"/>
          <w:szCs w:val="28"/>
          <w:lang w:eastAsia="hi-IN" w:bidi="hi-IN"/>
        </w:rPr>
        <w:t xml:space="preserve"> </w:t>
      </w:r>
    </w:p>
    <w:p w:rsidR="00C10C4A" w:rsidRDefault="00CC4B6E" w:rsidP="0052588B">
      <w:pPr>
        <w:widowControl w:val="0"/>
        <w:suppressAutoHyphens/>
        <w:spacing w:line="360" w:lineRule="auto"/>
        <w:ind w:left="787"/>
        <w:jc w:val="both"/>
        <w:rPr>
          <w:rFonts w:eastAsia="SimSun"/>
          <w:b/>
          <w:kern w:val="1"/>
          <w:sz w:val="28"/>
          <w:szCs w:val="28"/>
          <w:lang w:eastAsia="hi-IN" w:bidi="hi-IN"/>
        </w:rPr>
      </w:pPr>
      <w:hyperlink r:id="rId11" w:history="1">
        <w:r w:rsidR="00C10C4A" w:rsidRPr="005065DF">
          <w:rPr>
            <w:rStyle w:val="af5"/>
            <w:rFonts w:eastAsia="SimSun"/>
            <w:b/>
            <w:kern w:val="1"/>
            <w:sz w:val="28"/>
            <w:szCs w:val="28"/>
            <w:lang w:eastAsia="hi-IN" w:bidi="hi-IN"/>
          </w:rPr>
          <w:t>https://www.youtube.com/watch?v=tXxHxX7PKf8</w:t>
        </w:r>
      </w:hyperlink>
      <w:r w:rsidR="00C10C4A">
        <w:rPr>
          <w:rFonts w:eastAsia="SimSun"/>
          <w:b/>
          <w:kern w:val="1"/>
          <w:sz w:val="28"/>
          <w:szCs w:val="28"/>
          <w:lang w:eastAsia="hi-IN" w:bidi="hi-IN"/>
        </w:rPr>
        <w:t xml:space="preserve"> </w:t>
      </w:r>
    </w:p>
    <w:p w:rsidR="00C10C4A" w:rsidRDefault="00CC4B6E" w:rsidP="0052588B">
      <w:pPr>
        <w:widowControl w:val="0"/>
        <w:suppressAutoHyphens/>
        <w:spacing w:line="360" w:lineRule="auto"/>
        <w:ind w:left="787"/>
        <w:jc w:val="both"/>
        <w:rPr>
          <w:rFonts w:eastAsia="SimSun"/>
          <w:b/>
          <w:kern w:val="1"/>
          <w:sz w:val="28"/>
          <w:szCs w:val="28"/>
          <w:lang w:eastAsia="hi-IN" w:bidi="hi-IN"/>
        </w:rPr>
      </w:pPr>
      <w:hyperlink r:id="rId12" w:history="1">
        <w:r w:rsidR="00C10C4A" w:rsidRPr="005065DF">
          <w:rPr>
            <w:rStyle w:val="af5"/>
            <w:rFonts w:eastAsia="SimSun"/>
            <w:b/>
            <w:kern w:val="1"/>
            <w:sz w:val="28"/>
            <w:szCs w:val="28"/>
            <w:lang w:eastAsia="hi-IN" w:bidi="hi-IN"/>
          </w:rPr>
          <w:t>https://www.youtube.com/watch?v=kV8zgacFmn4</w:t>
        </w:r>
      </w:hyperlink>
    </w:p>
    <w:p w:rsidR="00C10C4A" w:rsidRDefault="00C10C4A" w:rsidP="0052588B">
      <w:pPr>
        <w:widowControl w:val="0"/>
        <w:suppressAutoHyphens/>
        <w:spacing w:line="360" w:lineRule="auto"/>
        <w:ind w:left="787"/>
        <w:jc w:val="both"/>
        <w:rPr>
          <w:rFonts w:eastAsia="SimSun"/>
          <w:b/>
          <w:kern w:val="1"/>
          <w:sz w:val="28"/>
          <w:szCs w:val="28"/>
          <w:lang w:eastAsia="hi-IN" w:bidi="hi-IN"/>
        </w:rPr>
      </w:pPr>
    </w:p>
    <w:p w:rsidR="0052588B" w:rsidRDefault="00D17CC4" w:rsidP="0052588B">
      <w:pPr>
        <w:widowControl w:val="0"/>
        <w:suppressAutoHyphens/>
        <w:spacing w:line="360" w:lineRule="auto"/>
        <w:ind w:left="787"/>
        <w:jc w:val="both"/>
        <w:rPr>
          <w:rFonts w:eastAsia="SimSun"/>
          <w:b/>
          <w:kern w:val="1"/>
          <w:sz w:val="28"/>
          <w:szCs w:val="28"/>
          <w:lang w:eastAsia="hi-IN" w:bidi="hi-IN"/>
        </w:rPr>
      </w:pPr>
      <w:r>
        <w:rPr>
          <w:rFonts w:eastAsia="SimSun"/>
          <w:b/>
          <w:kern w:val="1"/>
          <w:sz w:val="28"/>
          <w:szCs w:val="28"/>
          <w:lang w:eastAsia="hi-IN" w:bidi="hi-IN"/>
        </w:rPr>
        <w:t xml:space="preserve">                               2.6. Воспитательный компонент.</w:t>
      </w:r>
    </w:p>
    <w:p w:rsidR="00AC4E79" w:rsidRPr="0052588B" w:rsidRDefault="00AC4E79" w:rsidP="00AC4E79">
      <w:pPr>
        <w:widowControl w:val="0"/>
        <w:suppressAutoHyphens/>
        <w:spacing w:line="360" w:lineRule="auto"/>
        <w:ind w:left="787"/>
        <w:jc w:val="center"/>
        <w:rPr>
          <w:rFonts w:eastAsia="SimSun"/>
          <w:b/>
          <w:kern w:val="1"/>
          <w:sz w:val="28"/>
          <w:szCs w:val="28"/>
          <w:lang w:eastAsia="hi-IN" w:bidi="hi-IN"/>
        </w:rPr>
      </w:pPr>
      <w:r>
        <w:rPr>
          <w:rFonts w:eastAsia="SimSun"/>
          <w:b/>
          <w:kern w:val="1"/>
          <w:sz w:val="28"/>
          <w:szCs w:val="28"/>
          <w:lang w:eastAsia="hi-IN" w:bidi="hi-IN"/>
        </w:rPr>
        <w:t>(из плана Центра)</w:t>
      </w: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566"/>
        <w:gridCol w:w="6930"/>
        <w:gridCol w:w="2249"/>
      </w:tblGrid>
      <w:tr w:rsidR="0052588B" w:rsidRPr="0052588B" w:rsidTr="00AC4E79">
        <w:tc>
          <w:tcPr>
            <w:tcW w:w="496" w:type="dxa"/>
          </w:tcPr>
          <w:p w:rsidR="0052588B" w:rsidRPr="0052588B" w:rsidRDefault="0052588B" w:rsidP="0052588B">
            <w:pPr>
              <w:spacing w:line="328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5258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930" w:type="dxa"/>
          </w:tcPr>
          <w:p w:rsidR="0052588B" w:rsidRPr="0052588B" w:rsidRDefault="0052588B" w:rsidP="0052588B">
            <w:pPr>
              <w:spacing w:line="328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5258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2249" w:type="dxa"/>
          </w:tcPr>
          <w:p w:rsidR="0052588B" w:rsidRPr="0052588B" w:rsidRDefault="0052588B" w:rsidP="0052588B">
            <w:pPr>
              <w:spacing w:line="328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5258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Месяц</w:t>
            </w:r>
          </w:p>
        </w:tc>
      </w:tr>
      <w:tr w:rsidR="0052588B" w:rsidRPr="0052588B" w:rsidTr="00AC4E79">
        <w:tc>
          <w:tcPr>
            <w:tcW w:w="496" w:type="dxa"/>
          </w:tcPr>
          <w:p w:rsidR="0052588B" w:rsidRPr="0052588B" w:rsidRDefault="0052588B" w:rsidP="0052588B">
            <w:pPr>
              <w:spacing w:line="328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5258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1</w:t>
            </w:r>
            <w:r w:rsidR="00AC4E7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930" w:type="dxa"/>
          </w:tcPr>
          <w:p w:rsidR="0052588B" w:rsidRPr="0052588B" w:rsidRDefault="0052588B" w:rsidP="0052588B">
            <w:pPr>
              <w:spacing w:line="328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5258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Инструктаж по технике безопасности</w:t>
            </w:r>
          </w:p>
        </w:tc>
        <w:tc>
          <w:tcPr>
            <w:tcW w:w="2249" w:type="dxa"/>
          </w:tcPr>
          <w:p w:rsidR="0052588B" w:rsidRPr="0052588B" w:rsidRDefault="0052588B" w:rsidP="0052588B">
            <w:pPr>
              <w:spacing w:line="328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5258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сентябрь</w:t>
            </w:r>
          </w:p>
        </w:tc>
      </w:tr>
      <w:tr w:rsidR="0052588B" w:rsidRPr="0052588B" w:rsidTr="00AC4E79">
        <w:tc>
          <w:tcPr>
            <w:tcW w:w="496" w:type="dxa"/>
          </w:tcPr>
          <w:p w:rsidR="0052588B" w:rsidRPr="0052588B" w:rsidRDefault="0052588B" w:rsidP="0052588B">
            <w:pPr>
              <w:spacing w:line="328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5258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2</w:t>
            </w:r>
            <w:r w:rsidR="00AC4E7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930" w:type="dxa"/>
          </w:tcPr>
          <w:p w:rsidR="0052588B" w:rsidRPr="0052588B" w:rsidRDefault="0052588B" w:rsidP="0052588B">
            <w:pPr>
              <w:spacing w:line="328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52588B">
              <w:rPr>
                <w:rFonts w:ascii="Times New Roman" w:hAnsi="Times New Roman"/>
                <w:sz w:val="28"/>
                <w:szCs w:val="28"/>
              </w:rPr>
              <w:t>Экскурсия в природу «Осень». Воспитание любви к родному краю.</w:t>
            </w:r>
          </w:p>
        </w:tc>
        <w:tc>
          <w:tcPr>
            <w:tcW w:w="2249" w:type="dxa"/>
          </w:tcPr>
          <w:p w:rsidR="0052588B" w:rsidRPr="0052588B" w:rsidRDefault="0052588B" w:rsidP="0052588B">
            <w:pPr>
              <w:spacing w:line="328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5258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октябрь</w:t>
            </w:r>
          </w:p>
        </w:tc>
      </w:tr>
      <w:tr w:rsidR="0052588B" w:rsidRPr="0052588B" w:rsidTr="00AC4E79">
        <w:tc>
          <w:tcPr>
            <w:tcW w:w="496" w:type="dxa"/>
          </w:tcPr>
          <w:p w:rsidR="0052588B" w:rsidRPr="0052588B" w:rsidRDefault="0052588B" w:rsidP="0052588B">
            <w:pPr>
              <w:spacing w:line="328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5258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3</w:t>
            </w:r>
            <w:r w:rsidR="00AC4E7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930" w:type="dxa"/>
          </w:tcPr>
          <w:p w:rsidR="0052588B" w:rsidRPr="0052588B" w:rsidRDefault="0052588B" w:rsidP="0052588B">
            <w:pPr>
              <w:spacing w:line="328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5258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«Мама лучшая на свете».</w:t>
            </w:r>
          </w:p>
        </w:tc>
        <w:tc>
          <w:tcPr>
            <w:tcW w:w="2249" w:type="dxa"/>
          </w:tcPr>
          <w:p w:rsidR="0052588B" w:rsidRPr="0052588B" w:rsidRDefault="0052588B" w:rsidP="0052588B">
            <w:pPr>
              <w:spacing w:line="328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5258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ноябрь</w:t>
            </w:r>
          </w:p>
        </w:tc>
      </w:tr>
      <w:tr w:rsidR="0052588B" w:rsidRPr="0052588B" w:rsidTr="00AC4E79">
        <w:tc>
          <w:tcPr>
            <w:tcW w:w="496" w:type="dxa"/>
          </w:tcPr>
          <w:p w:rsidR="0052588B" w:rsidRPr="0052588B" w:rsidRDefault="0052588B" w:rsidP="0052588B">
            <w:pPr>
              <w:spacing w:line="328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5258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4</w:t>
            </w:r>
            <w:r w:rsidR="00AC4E7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930" w:type="dxa"/>
          </w:tcPr>
          <w:p w:rsidR="0052588B" w:rsidRPr="0052588B" w:rsidRDefault="0052588B" w:rsidP="0052588B">
            <w:pPr>
              <w:spacing w:line="328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5258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Подготовка к новому году.</w:t>
            </w:r>
          </w:p>
        </w:tc>
        <w:tc>
          <w:tcPr>
            <w:tcW w:w="2249" w:type="dxa"/>
          </w:tcPr>
          <w:p w:rsidR="0052588B" w:rsidRPr="0052588B" w:rsidRDefault="0052588B" w:rsidP="0052588B">
            <w:pPr>
              <w:spacing w:line="328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5258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декабрь</w:t>
            </w:r>
          </w:p>
        </w:tc>
      </w:tr>
      <w:tr w:rsidR="0052588B" w:rsidRPr="0052588B" w:rsidTr="00AC4E79">
        <w:tc>
          <w:tcPr>
            <w:tcW w:w="496" w:type="dxa"/>
          </w:tcPr>
          <w:p w:rsidR="0052588B" w:rsidRPr="0052588B" w:rsidRDefault="0052588B" w:rsidP="0052588B">
            <w:pPr>
              <w:spacing w:line="328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5258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5</w:t>
            </w:r>
            <w:r w:rsidR="00AC4E7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930" w:type="dxa"/>
          </w:tcPr>
          <w:p w:rsidR="0052588B" w:rsidRPr="0052588B" w:rsidRDefault="0052588B" w:rsidP="0052588B">
            <w:pPr>
              <w:spacing w:line="328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5258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Конкурс рисунков </w:t>
            </w:r>
            <w:proofErr w:type="gramStart"/>
            <w:r w:rsidRPr="005258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посвященной</w:t>
            </w:r>
            <w:proofErr w:type="gramEnd"/>
            <w:r w:rsidRPr="005258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к празднику </w:t>
            </w:r>
            <w:proofErr w:type="spellStart"/>
            <w:r w:rsidRPr="005258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Шагаа</w:t>
            </w:r>
            <w:proofErr w:type="spellEnd"/>
            <w:r w:rsidRPr="005258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!</w:t>
            </w:r>
          </w:p>
        </w:tc>
        <w:tc>
          <w:tcPr>
            <w:tcW w:w="2249" w:type="dxa"/>
          </w:tcPr>
          <w:p w:rsidR="0052588B" w:rsidRPr="0052588B" w:rsidRDefault="0052588B" w:rsidP="0052588B">
            <w:pPr>
              <w:spacing w:line="328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5258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январь</w:t>
            </w:r>
          </w:p>
        </w:tc>
      </w:tr>
      <w:tr w:rsidR="0052588B" w:rsidRPr="0052588B" w:rsidTr="00AC4E79">
        <w:tc>
          <w:tcPr>
            <w:tcW w:w="496" w:type="dxa"/>
          </w:tcPr>
          <w:p w:rsidR="0052588B" w:rsidRPr="0052588B" w:rsidRDefault="0052588B" w:rsidP="0052588B">
            <w:pPr>
              <w:spacing w:line="328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5258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6</w:t>
            </w:r>
            <w:r w:rsidR="00AC4E7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930" w:type="dxa"/>
          </w:tcPr>
          <w:p w:rsidR="0052588B" w:rsidRPr="0052588B" w:rsidRDefault="0052588B" w:rsidP="0052588B">
            <w:pPr>
              <w:spacing w:line="328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5258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День защитника Отечества.</w:t>
            </w:r>
          </w:p>
        </w:tc>
        <w:tc>
          <w:tcPr>
            <w:tcW w:w="2249" w:type="dxa"/>
          </w:tcPr>
          <w:p w:rsidR="0052588B" w:rsidRPr="0052588B" w:rsidRDefault="0052588B" w:rsidP="0052588B">
            <w:pPr>
              <w:spacing w:line="328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5258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февраль</w:t>
            </w:r>
          </w:p>
        </w:tc>
      </w:tr>
      <w:tr w:rsidR="0052588B" w:rsidRPr="0052588B" w:rsidTr="00AC4E79">
        <w:tc>
          <w:tcPr>
            <w:tcW w:w="496" w:type="dxa"/>
          </w:tcPr>
          <w:p w:rsidR="0052588B" w:rsidRPr="0052588B" w:rsidRDefault="0052588B" w:rsidP="0052588B">
            <w:pPr>
              <w:spacing w:line="328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5258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7</w:t>
            </w:r>
            <w:r w:rsidR="00AC4E7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930" w:type="dxa"/>
          </w:tcPr>
          <w:p w:rsidR="0052588B" w:rsidRPr="0052588B" w:rsidRDefault="0052588B" w:rsidP="0052588B">
            <w:pPr>
              <w:spacing w:line="328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5258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Телефон детского Доверия и социальная служба.</w:t>
            </w:r>
          </w:p>
        </w:tc>
        <w:tc>
          <w:tcPr>
            <w:tcW w:w="2249" w:type="dxa"/>
          </w:tcPr>
          <w:p w:rsidR="0052588B" w:rsidRPr="0052588B" w:rsidRDefault="0052588B" w:rsidP="0052588B">
            <w:pPr>
              <w:spacing w:line="328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5258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март</w:t>
            </w:r>
          </w:p>
        </w:tc>
      </w:tr>
      <w:tr w:rsidR="0052588B" w:rsidRPr="0052588B" w:rsidTr="00AC4E79">
        <w:tc>
          <w:tcPr>
            <w:tcW w:w="496" w:type="dxa"/>
          </w:tcPr>
          <w:p w:rsidR="0052588B" w:rsidRPr="0052588B" w:rsidRDefault="0052588B" w:rsidP="0052588B">
            <w:pPr>
              <w:spacing w:line="328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5258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8</w:t>
            </w:r>
            <w:r w:rsidR="00AC4E7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930" w:type="dxa"/>
          </w:tcPr>
          <w:p w:rsidR="0052588B" w:rsidRPr="0052588B" w:rsidRDefault="0052588B" w:rsidP="0052588B">
            <w:pPr>
              <w:spacing w:line="328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5258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Конкурс рисунков «Памяти воинам ВОВ»</w:t>
            </w:r>
          </w:p>
        </w:tc>
        <w:tc>
          <w:tcPr>
            <w:tcW w:w="2249" w:type="dxa"/>
          </w:tcPr>
          <w:p w:rsidR="0052588B" w:rsidRPr="0052588B" w:rsidRDefault="0052588B" w:rsidP="0052588B">
            <w:pPr>
              <w:spacing w:line="328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5258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апрель</w:t>
            </w:r>
          </w:p>
        </w:tc>
      </w:tr>
      <w:tr w:rsidR="0052588B" w:rsidRPr="0052588B" w:rsidTr="00AC4E79">
        <w:tc>
          <w:tcPr>
            <w:tcW w:w="496" w:type="dxa"/>
          </w:tcPr>
          <w:p w:rsidR="0052588B" w:rsidRPr="0052588B" w:rsidRDefault="0052588B" w:rsidP="0052588B">
            <w:pPr>
              <w:spacing w:line="328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5258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9</w:t>
            </w:r>
            <w:r w:rsidR="00AC4E7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930" w:type="dxa"/>
          </w:tcPr>
          <w:p w:rsidR="0052588B" w:rsidRPr="0052588B" w:rsidRDefault="0052588B" w:rsidP="0052588B">
            <w:pPr>
              <w:spacing w:line="328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5258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Ты идешь в гости. Нормы гостевого этикета.</w:t>
            </w:r>
          </w:p>
        </w:tc>
        <w:tc>
          <w:tcPr>
            <w:tcW w:w="2249" w:type="dxa"/>
          </w:tcPr>
          <w:p w:rsidR="0052588B" w:rsidRPr="0052588B" w:rsidRDefault="0052588B" w:rsidP="0052588B">
            <w:pPr>
              <w:spacing w:line="328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5258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май</w:t>
            </w:r>
          </w:p>
        </w:tc>
      </w:tr>
      <w:tr w:rsidR="0052588B" w:rsidRPr="0052588B" w:rsidTr="00AC4E79">
        <w:tc>
          <w:tcPr>
            <w:tcW w:w="496" w:type="dxa"/>
          </w:tcPr>
          <w:p w:rsidR="0052588B" w:rsidRPr="0052588B" w:rsidRDefault="0052588B" w:rsidP="0052588B">
            <w:pPr>
              <w:spacing w:line="328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930" w:type="dxa"/>
          </w:tcPr>
          <w:p w:rsidR="0052588B" w:rsidRPr="0052588B" w:rsidRDefault="0052588B" w:rsidP="0052588B">
            <w:pPr>
              <w:spacing w:line="328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2588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Работа с родителями</w:t>
            </w:r>
          </w:p>
        </w:tc>
        <w:tc>
          <w:tcPr>
            <w:tcW w:w="2249" w:type="dxa"/>
          </w:tcPr>
          <w:p w:rsidR="0052588B" w:rsidRPr="0052588B" w:rsidRDefault="0052588B" w:rsidP="0052588B">
            <w:pPr>
              <w:spacing w:line="328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52588B" w:rsidRPr="0052588B" w:rsidTr="00AC4E79">
        <w:tc>
          <w:tcPr>
            <w:tcW w:w="496" w:type="dxa"/>
          </w:tcPr>
          <w:p w:rsidR="0052588B" w:rsidRPr="0052588B" w:rsidRDefault="00AC4E79" w:rsidP="0052588B">
            <w:pPr>
              <w:spacing w:line="328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10.</w:t>
            </w:r>
          </w:p>
        </w:tc>
        <w:tc>
          <w:tcPr>
            <w:tcW w:w="6930" w:type="dxa"/>
          </w:tcPr>
          <w:p w:rsidR="0052588B" w:rsidRPr="0052588B" w:rsidRDefault="0052588B" w:rsidP="0052588B">
            <w:pPr>
              <w:spacing w:line="328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5258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Родительские собрания (в начале и конце учебного года)</w:t>
            </w:r>
          </w:p>
        </w:tc>
        <w:tc>
          <w:tcPr>
            <w:tcW w:w="2249" w:type="dxa"/>
          </w:tcPr>
          <w:p w:rsidR="0052588B" w:rsidRPr="0052588B" w:rsidRDefault="0052588B" w:rsidP="0052588B">
            <w:pPr>
              <w:spacing w:line="328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5258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По плану</w:t>
            </w:r>
          </w:p>
        </w:tc>
      </w:tr>
      <w:tr w:rsidR="0052588B" w:rsidRPr="0052588B" w:rsidTr="00AC4E79">
        <w:tc>
          <w:tcPr>
            <w:tcW w:w="496" w:type="dxa"/>
          </w:tcPr>
          <w:p w:rsidR="0052588B" w:rsidRPr="0052588B" w:rsidRDefault="00AC4E79" w:rsidP="0052588B">
            <w:pPr>
              <w:spacing w:line="328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11.</w:t>
            </w:r>
          </w:p>
        </w:tc>
        <w:tc>
          <w:tcPr>
            <w:tcW w:w="6930" w:type="dxa"/>
          </w:tcPr>
          <w:p w:rsidR="0052588B" w:rsidRPr="0052588B" w:rsidRDefault="0052588B" w:rsidP="0052588B">
            <w:pPr>
              <w:spacing w:line="328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5258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Участие родителей в организации выставок, конкурсов</w:t>
            </w:r>
          </w:p>
        </w:tc>
        <w:tc>
          <w:tcPr>
            <w:tcW w:w="2249" w:type="dxa"/>
          </w:tcPr>
          <w:p w:rsidR="0052588B" w:rsidRPr="0052588B" w:rsidRDefault="0052588B" w:rsidP="0052588B">
            <w:pPr>
              <w:spacing w:line="328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5258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52588B" w:rsidRPr="0052588B" w:rsidTr="00AC4E79">
        <w:tc>
          <w:tcPr>
            <w:tcW w:w="496" w:type="dxa"/>
          </w:tcPr>
          <w:p w:rsidR="0052588B" w:rsidRPr="0052588B" w:rsidRDefault="00AC4E79" w:rsidP="0052588B">
            <w:pPr>
              <w:spacing w:line="328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12.</w:t>
            </w:r>
          </w:p>
        </w:tc>
        <w:tc>
          <w:tcPr>
            <w:tcW w:w="6930" w:type="dxa"/>
          </w:tcPr>
          <w:p w:rsidR="0052588B" w:rsidRPr="0052588B" w:rsidRDefault="0052588B" w:rsidP="0052588B">
            <w:pPr>
              <w:spacing w:line="328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5258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Консультации для родителей</w:t>
            </w:r>
          </w:p>
        </w:tc>
        <w:tc>
          <w:tcPr>
            <w:tcW w:w="2249" w:type="dxa"/>
          </w:tcPr>
          <w:p w:rsidR="0052588B" w:rsidRPr="0052588B" w:rsidRDefault="0052588B" w:rsidP="0052588B">
            <w:pPr>
              <w:spacing w:line="328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5258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По мере необходимости</w:t>
            </w:r>
          </w:p>
        </w:tc>
      </w:tr>
      <w:tr w:rsidR="0052588B" w:rsidRPr="0052588B" w:rsidTr="00AC4E79">
        <w:tc>
          <w:tcPr>
            <w:tcW w:w="496" w:type="dxa"/>
          </w:tcPr>
          <w:p w:rsidR="0052588B" w:rsidRPr="0052588B" w:rsidRDefault="0052588B" w:rsidP="0052588B">
            <w:pPr>
              <w:spacing w:line="328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930" w:type="dxa"/>
          </w:tcPr>
          <w:p w:rsidR="0052588B" w:rsidRPr="0052588B" w:rsidRDefault="0052588B" w:rsidP="0052588B">
            <w:pPr>
              <w:spacing w:line="328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2588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Взаимодействие с другими учреждениями</w:t>
            </w:r>
          </w:p>
        </w:tc>
        <w:tc>
          <w:tcPr>
            <w:tcW w:w="2249" w:type="dxa"/>
          </w:tcPr>
          <w:p w:rsidR="0052588B" w:rsidRPr="0052588B" w:rsidRDefault="0052588B" w:rsidP="0052588B">
            <w:pPr>
              <w:spacing w:line="328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52588B" w:rsidRPr="0052588B" w:rsidTr="00AC4E79">
        <w:tc>
          <w:tcPr>
            <w:tcW w:w="496" w:type="dxa"/>
          </w:tcPr>
          <w:p w:rsidR="0052588B" w:rsidRPr="0052588B" w:rsidRDefault="00AC4E79" w:rsidP="0052588B">
            <w:pPr>
              <w:spacing w:line="328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13.</w:t>
            </w:r>
          </w:p>
        </w:tc>
        <w:tc>
          <w:tcPr>
            <w:tcW w:w="6930" w:type="dxa"/>
          </w:tcPr>
          <w:p w:rsidR="0052588B" w:rsidRPr="0052588B" w:rsidRDefault="0052588B" w:rsidP="0052588B">
            <w:pPr>
              <w:spacing w:line="328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5258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Организация выставок творческих работ обучающихся на базе детской библиотеке.</w:t>
            </w:r>
          </w:p>
        </w:tc>
        <w:tc>
          <w:tcPr>
            <w:tcW w:w="2249" w:type="dxa"/>
          </w:tcPr>
          <w:p w:rsidR="0052588B" w:rsidRPr="0052588B" w:rsidRDefault="0052588B" w:rsidP="0052588B">
            <w:pPr>
              <w:spacing w:line="328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5258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октябрь</w:t>
            </w:r>
          </w:p>
        </w:tc>
      </w:tr>
      <w:tr w:rsidR="0052588B" w:rsidRPr="0052588B" w:rsidTr="00AC4E79">
        <w:tc>
          <w:tcPr>
            <w:tcW w:w="496" w:type="dxa"/>
          </w:tcPr>
          <w:p w:rsidR="0052588B" w:rsidRPr="0052588B" w:rsidRDefault="00AC4E79" w:rsidP="0052588B">
            <w:pPr>
              <w:spacing w:line="328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14.</w:t>
            </w:r>
          </w:p>
        </w:tc>
        <w:tc>
          <w:tcPr>
            <w:tcW w:w="6930" w:type="dxa"/>
          </w:tcPr>
          <w:p w:rsidR="0052588B" w:rsidRPr="0052588B" w:rsidRDefault="0052588B" w:rsidP="0052588B">
            <w:pPr>
              <w:spacing w:line="328" w:lineRule="atLeas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5258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Акция «Пристегни ребенка и себя»</w:t>
            </w:r>
          </w:p>
        </w:tc>
        <w:tc>
          <w:tcPr>
            <w:tcW w:w="2249" w:type="dxa"/>
          </w:tcPr>
          <w:p w:rsidR="0052588B" w:rsidRPr="0052588B" w:rsidRDefault="0052588B" w:rsidP="0052588B">
            <w:pPr>
              <w:spacing w:line="328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5258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апрель</w:t>
            </w:r>
          </w:p>
        </w:tc>
      </w:tr>
      <w:tr w:rsidR="0052588B" w:rsidRPr="0052588B" w:rsidTr="00AC4E79">
        <w:tc>
          <w:tcPr>
            <w:tcW w:w="496" w:type="dxa"/>
          </w:tcPr>
          <w:p w:rsidR="0052588B" w:rsidRPr="0052588B" w:rsidRDefault="00AC4E79" w:rsidP="0052588B">
            <w:pPr>
              <w:spacing w:line="328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15.</w:t>
            </w:r>
          </w:p>
        </w:tc>
        <w:tc>
          <w:tcPr>
            <w:tcW w:w="6930" w:type="dxa"/>
          </w:tcPr>
          <w:p w:rsidR="0052588B" w:rsidRPr="0052588B" w:rsidRDefault="0052588B" w:rsidP="0052588B">
            <w:pPr>
              <w:spacing w:line="328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5258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Выставка творческих работ на классных часов, родительских собраниях в школе</w:t>
            </w:r>
          </w:p>
        </w:tc>
        <w:tc>
          <w:tcPr>
            <w:tcW w:w="2249" w:type="dxa"/>
          </w:tcPr>
          <w:p w:rsidR="0052588B" w:rsidRPr="0052588B" w:rsidRDefault="0052588B" w:rsidP="0052588B">
            <w:pPr>
              <w:spacing w:line="328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5258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По </w:t>
            </w:r>
            <w:proofErr w:type="spellStart"/>
            <w:r w:rsidRPr="005258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соглас</w:t>
            </w:r>
            <w:proofErr w:type="spellEnd"/>
            <w:r w:rsidRPr="005258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. с </w:t>
            </w:r>
            <w:proofErr w:type="spellStart"/>
            <w:r w:rsidRPr="005258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кл</w:t>
            </w:r>
            <w:proofErr w:type="spellEnd"/>
            <w:r w:rsidRPr="005258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. руководителями.</w:t>
            </w:r>
          </w:p>
        </w:tc>
      </w:tr>
    </w:tbl>
    <w:p w:rsidR="0052588B" w:rsidRPr="0052588B" w:rsidRDefault="0052588B" w:rsidP="0052588B">
      <w:pPr>
        <w:spacing w:line="360" w:lineRule="auto"/>
        <w:rPr>
          <w:rFonts w:eastAsia="SimSun"/>
          <w:b/>
          <w:sz w:val="28"/>
          <w:szCs w:val="28"/>
        </w:rPr>
      </w:pPr>
    </w:p>
    <w:p w:rsidR="00BD4FE5" w:rsidRPr="0052588B" w:rsidRDefault="00BD4FE5" w:rsidP="0038492D">
      <w:pPr>
        <w:spacing w:line="360" w:lineRule="auto"/>
        <w:jc w:val="both"/>
        <w:rPr>
          <w:rFonts w:eastAsia="SimSun"/>
          <w:sz w:val="28"/>
          <w:szCs w:val="28"/>
        </w:rPr>
      </w:pPr>
    </w:p>
    <w:p w:rsidR="00BD4FE5" w:rsidRPr="0052588B" w:rsidRDefault="00BD4FE5" w:rsidP="0038492D">
      <w:pPr>
        <w:spacing w:line="360" w:lineRule="auto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8F5455" w:rsidRDefault="008F5455" w:rsidP="0038492D">
      <w:pPr>
        <w:spacing w:line="360" w:lineRule="auto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B94B21" w:rsidRPr="0052588B" w:rsidRDefault="00B94B21" w:rsidP="0038492D">
      <w:pPr>
        <w:spacing w:line="360" w:lineRule="auto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52588B" w:rsidRDefault="0052588B" w:rsidP="006D42AD">
      <w:pPr>
        <w:spacing w:line="360" w:lineRule="auto"/>
        <w:rPr>
          <w:rFonts w:eastAsia="Times New Roman"/>
          <w:b/>
          <w:color w:val="000000"/>
          <w:sz w:val="28"/>
          <w:szCs w:val="28"/>
          <w:shd w:val="clear" w:color="auto" w:fill="FFFFFF"/>
        </w:rPr>
      </w:pPr>
    </w:p>
    <w:p w:rsidR="004B524E" w:rsidRPr="00B839C9" w:rsidRDefault="0067243E" w:rsidP="006D42AD">
      <w:pPr>
        <w:spacing w:line="360" w:lineRule="auto"/>
        <w:rPr>
          <w:rFonts w:eastAsia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                                             </w:t>
      </w:r>
      <w:r w:rsidR="00B65EA2" w:rsidRPr="00B839C9">
        <w:rPr>
          <w:rFonts w:eastAsia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475D14" w:rsidRPr="00B839C9">
        <w:rPr>
          <w:rFonts w:eastAsia="Times New Roman"/>
          <w:b/>
          <w:color w:val="000000"/>
          <w:sz w:val="28"/>
          <w:szCs w:val="28"/>
          <w:shd w:val="clear" w:color="auto" w:fill="FFFFFF"/>
        </w:rPr>
        <w:t>3.</w:t>
      </w:r>
      <w:r w:rsidR="004B524E" w:rsidRPr="00B839C9">
        <w:rPr>
          <w:rFonts w:eastAsia="Times New Roman"/>
          <w:b/>
          <w:color w:val="000000"/>
          <w:sz w:val="28"/>
          <w:szCs w:val="28"/>
          <w:shd w:val="clear" w:color="auto" w:fill="FFFFFF"/>
        </w:rPr>
        <w:t>Список литературы:</w:t>
      </w:r>
    </w:p>
    <w:p w:rsidR="0032088A" w:rsidRPr="00B839C9" w:rsidRDefault="00BA4659" w:rsidP="006D42AD">
      <w:pPr>
        <w:spacing w:line="360" w:lineRule="auto"/>
        <w:rPr>
          <w:rFonts w:eastAsia="Times New Roman"/>
          <w:b/>
          <w:color w:val="000000"/>
          <w:sz w:val="28"/>
          <w:szCs w:val="28"/>
          <w:shd w:val="clear" w:color="auto" w:fill="FFFFFF"/>
        </w:rPr>
      </w:pPr>
      <w:r w:rsidRPr="00B839C9">
        <w:rPr>
          <w:rFonts w:eastAsia="Times New Roman"/>
          <w:b/>
          <w:color w:val="000000"/>
          <w:sz w:val="28"/>
          <w:szCs w:val="28"/>
          <w:shd w:val="clear" w:color="auto" w:fill="FFFFFF"/>
        </w:rPr>
        <w:t>Для педагога:</w:t>
      </w:r>
    </w:p>
    <w:p w:rsidR="003D19FC" w:rsidRPr="00B839C9" w:rsidRDefault="003D19FC" w:rsidP="00E8785A">
      <w:pPr>
        <w:numPr>
          <w:ilvl w:val="0"/>
          <w:numId w:val="4"/>
        </w:numPr>
        <w:spacing w:line="360" w:lineRule="auto"/>
        <w:rPr>
          <w:color w:val="181818"/>
          <w:sz w:val="28"/>
          <w:szCs w:val="28"/>
          <w:shd w:val="clear" w:color="auto" w:fill="FFFFFF"/>
        </w:rPr>
      </w:pPr>
      <w:r w:rsidRPr="00B839C9">
        <w:rPr>
          <w:color w:val="181818"/>
          <w:sz w:val="28"/>
          <w:szCs w:val="28"/>
          <w:shd w:val="clear" w:color="auto" w:fill="FFFFFF"/>
        </w:rPr>
        <w:t>Группа продленного дня: Сборник нормативных документов и инструкти</w:t>
      </w:r>
      <w:r w:rsidR="00B406E0">
        <w:rPr>
          <w:color w:val="181818"/>
          <w:sz w:val="28"/>
          <w:szCs w:val="28"/>
          <w:shd w:val="clear" w:color="auto" w:fill="FFFFFF"/>
        </w:rPr>
        <w:t>вно-методических писем. М., 2015</w:t>
      </w:r>
      <w:r w:rsidRPr="00B839C9">
        <w:rPr>
          <w:color w:val="181818"/>
          <w:sz w:val="28"/>
          <w:szCs w:val="28"/>
          <w:shd w:val="clear" w:color="auto" w:fill="FFFFFF"/>
        </w:rPr>
        <w:t>.</w:t>
      </w:r>
    </w:p>
    <w:p w:rsidR="003D19FC" w:rsidRPr="00B839C9" w:rsidRDefault="003D19FC" w:rsidP="00E8785A">
      <w:pPr>
        <w:numPr>
          <w:ilvl w:val="0"/>
          <w:numId w:val="4"/>
        </w:numPr>
        <w:spacing w:line="360" w:lineRule="auto"/>
        <w:rPr>
          <w:color w:val="181818"/>
          <w:sz w:val="28"/>
          <w:szCs w:val="28"/>
          <w:shd w:val="clear" w:color="auto" w:fill="FFFFFF"/>
        </w:rPr>
      </w:pPr>
      <w:r w:rsidRPr="00B839C9">
        <w:rPr>
          <w:color w:val="181818"/>
          <w:sz w:val="28"/>
          <w:szCs w:val="28"/>
          <w:shd w:val="clear" w:color="auto" w:fill="FFFFFF"/>
        </w:rPr>
        <w:t>И.М. Коротков Подвижные игры во дворе. Серия “Физкультура и спорт”.</w:t>
      </w:r>
    </w:p>
    <w:p w:rsidR="00BA4659" w:rsidRPr="00B839C9" w:rsidRDefault="0032088A" w:rsidP="00E8785A">
      <w:pPr>
        <w:numPr>
          <w:ilvl w:val="0"/>
          <w:numId w:val="4"/>
        </w:numPr>
        <w:spacing w:line="360" w:lineRule="auto"/>
        <w:rPr>
          <w:color w:val="181818"/>
          <w:sz w:val="28"/>
          <w:szCs w:val="28"/>
          <w:shd w:val="clear" w:color="auto" w:fill="FFFFFF"/>
        </w:rPr>
      </w:pPr>
      <w:r w:rsidRPr="00B839C9">
        <w:rPr>
          <w:color w:val="181818"/>
          <w:sz w:val="28"/>
          <w:szCs w:val="28"/>
          <w:shd w:val="clear" w:color="auto" w:fill="FFFFFF"/>
        </w:rPr>
        <w:t>С.А. Шмаков Уроки детского досуга. Игры-шутки, игры-минутки</w:t>
      </w:r>
    </w:p>
    <w:p w:rsidR="003D19FC" w:rsidRPr="00B839C9" w:rsidRDefault="003D19FC" w:rsidP="00E8785A">
      <w:pPr>
        <w:numPr>
          <w:ilvl w:val="0"/>
          <w:numId w:val="4"/>
        </w:numPr>
        <w:spacing w:line="360" w:lineRule="auto"/>
        <w:rPr>
          <w:color w:val="181818"/>
          <w:sz w:val="28"/>
          <w:szCs w:val="28"/>
          <w:shd w:val="clear" w:color="auto" w:fill="FFFFFF"/>
        </w:rPr>
      </w:pPr>
      <w:r w:rsidRPr="00B839C9">
        <w:rPr>
          <w:color w:val="181818"/>
          <w:sz w:val="28"/>
          <w:szCs w:val="28"/>
          <w:shd w:val="clear" w:color="auto" w:fill="FFFFFF"/>
        </w:rPr>
        <w:t>Сапожникова Р.Г. Гигиена обучения в школе.</w:t>
      </w:r>
      <w:r w:rsidR="00B406E0">
        <w:rPr>
          <w:color w:val="181818"/>
          <w:sz w:val="28"/>
          <w:szCs w:val="28"/>
          <w:shd w:val="clear" w:color="auto" w:fill="FFFFFF"/>
        </w:rPr>
        <w:t xml:space="preserve"> М.: Педагогика, 2016</w:t>
      </w:r>
      <w:r w:rsidRPr="00B839C9">
        <w:rPr>
          <w:color w:val="181818"/>
          <w:sz w:val="28"/>
          <w:szCs w:val="28"/>
          <w:shd w:val="clear" w:color="auto" w:fill="FFFFFF"/>
        </w:rPr>
        <w:t>.</w:t>
      </w:r>
    </w:p>
    <w:p w:rsidR="003D19FC" w:rsidRPr="00B839C9" w:rsidRDefault="003D19FC" w:rsidP="00E8785A">
      <w:pPr>
        <w:numPr>
          <w:ilvl w:val="0"/>
          <w:numId w:val="4"/>
        </w:numPr>
        <w:spacing w:line="360" w:lineRule="auto"/>
        <w:rPr>
          <w:color w:val="181818"/>
          <w:sz w:val="28"/>
          <w:szCs w:val="28"/>
          <w:shd w:val="clear" w:color="auto" w:fill="FFFFFF"/>
        </w:rPr>
      </w:pPr>
      <w:r w:rsidRPr="00B839C9">
        <w:rPr>
          <w:color w:val="181818"/>
          <w:sz w:val="28"/>
          <w:szCs w:val="28"/>
          <w:shd w:val="clear" w:color="auto" w:fill="FFFFFF"/>
        </w:rPr>
        <w:t xml:space="preserve">Т.М. </w:t>
      </w:r>
      <w:proofErr w:type="spellStart"/>
      <w:r w:rsidRPr="00B839C9">
        <w:rPr>
          <w:color w:val="181818"/>
          <w:sz w:val="28"/>
          <w:szCs w:val="28"/>
          <w:shd w:val="clear" w:color="auto" w:fill="FFFFFF"/>
        </w:rPr>
        <w:t>Геронимус</w:t>
      </w:r>
      <w:proofErr w:type="spellEnd"/>
      <w:r w:rsidRPr="00B839C9">
        <w:rPr>
          <w:color w:val="181818"/>
          <w:sz w:val="28"/>
          <w:szCs w:val="28"/>
          <w:shd w:val="clear" w:color="auto" w:fill="FFFFFF"/>
        </w:rPr>
        <w:t xml:space="preserve"> Родничок. 150 уроков занимательного труда. Методическо</w:t>
      </w:r>
      <w:r w:rsidR="00B406E0">
        <w:rPr>
          <w:color w:val="181818"/>
          <w:sz w:val="28"/>
          <w:szCs w:val="28"/>
          <w:shd w:val="clear" w:color="auto" w:fill="FFFFFF"/>
        </w:rPr>
        <w:t xml:space="preserve">е пособие. – Тула: </w:t>
      </w:r>
      <w:proofErr w:type="spellStart"/>
      <w:r w:rsidR="00B406E0">
        <w:rPr>
          <w:color w:val="181818"/>
          <w:sz w:val="28"/>
          <w:szCs w:val="28"/>
          <w:shd w:val="clear" w:color="auto" w:fill="FFFFFF"/>
        </w:rPr>
        <w:t>Арктоус</w:t>
      </w:r>
      <w:proofErr w:type="spellEnd"/>
      <w:r w:rsidR="00B406E0">
        <w:rPr>
          <w:color w:val="181818"/>
          <w:sz w:val="28"/>
          <w:szCs w:val="28"/>
          <w:shd w:val="clear" w:color="auto" w:fill="FFFFFF"/>
        </w:rPr>
        <w:t>, 2016</w:t>
      </w:r>
      <w:r w:rsidRPr="00B839C9">
        <w:rPr>
          <w:color w:val="181818"/>
          <w:sz w:val="28"/>
          <w:szCs w:val="28"/>
          <w:shd w:val="clear" w:color="auto" w:fill="FFFFFF"/>
        </w:rPr>
        <w:t>. – 168 с.</w:t>
      </w:r>
    </w:p>
    <w:p w:rsidR="0032088A" w:rsidRPr="00B839C9" w:rsidRDefault="0032088A" w:rsidP="00E8785A">
      <w:pPr>
        <w:numPr>
          <w:ilvl w:val="0"/>
          <w:numId w:val="4"/>
        </w:numPr>
        <w:spacing w:line="360" w:lineRule="auto"/>
        <w:rPr>
          <w:color w:val="181818"/>
          <w:sz w:val="28"/>
          <w:szCs w:val="28"/>
          <w:shd w:val="clear" w:color="auto" w:fill="FFFFFF"/>
        </w:rPr>
      </w:pPr>
      <w:r w:rsidRPr="00B839C9">
        <w:rPr>
          <w:color w:val="181818"/>
          <w:sz w:val="28"/>
          <w:szCs w:val="28"/>
          <w:shd w:val="clear" w:color="auto" w:fill="FFFFFF"/>
        </w:rPr>
        <w:t>“Хозяин дороги” – дидактический материал по прави</w:t>
      </w:r>
      <w:r w:rsidR="00B406E0">
        <w:rPr>
          <w:color w:val="181818"/>
          <w:sz w:val="28"/>
          <w:szCs w:val="28"/>
          <w:shd w:val="clear" w:color="auto" w:fill="FFFFFF"/>
        </w:rPr>
        <w:t>лам уличного движения. Уфа. 2015</w:t>
      </w:r>
      <w:r w:rsidRPr="00B839C9">
        <w:rPr>
          <w:color w:val="181818"/>
          <w:sz w:val="28"/>
          <w:szCs w:val="28"/>
          <w:shd w:val="clear" w:color="auto" w:fill="FFFFFF"/>
        </w:rPr>
        <w:t>.</w:t>
      </w:r>
    </w:p>
    <w:p w:rsidR="00BA4659" w:rsidRPr="00B839C9" w:rsidRDefault="00BA4659" w:rsidP="006D42AD">
      <w:pPr>
        <w:spacing w:line="360" w:lineRule="auto"/>
        <w:rPr>
          <w:rFonts w:eastAsia="Times New Roman"/>
          <w:b/>
          <w:color w:val="000000"/>
          <w:sz w:val="28"/>
          <w:szCs w:val="28"/>
          <w:shd w:val="clear" w:color="auto" w:fill="FFFFFF"/>
        </w:rPr>
      </w:pPr>
      <w:r w:rsidRPr="00B839C9">
        <w:rPr>
          <w:rFonts w:eastAsia="Times New Roman"/>
          <w:b/>
          <w:color w:val="000000"/>
          <w:sz w:val="28"/>
          <w:szCs w:val="28"/>
          <w:shd w:val="clear" w:color="auto" w:fill="FFFFFF"/>
        </w:rPr>
        <w:t>Для обучающихся</w:t>
      </w:r>
      <w:r w:rsidR="00DE6962" w:rsidRPr="00B839C9">
        <w:rPr>
          <w:rFonts w:eastAsia="Times New Roman"/>
          <w:b/>
          <w:color w:val="000000"/>
          <w:sz w:val="28"/>
          <w:szCs w:val="28"/>
          <w:shd w:val="clear" w:color="auto" w:fill="FFFFFF"/>
        </w:rPr>
        <w:t xml:space="preserve"> и родителей</w:t>
      </w:r>
      <w:r w:rsidR="00092320">
        <w:rPr>
          <w:rFonts w:eastAsia="Times New Roman"/>
          <w:b/>
          <w:color w:val="000000"/>
          <w:sz w:val="28"/>
          <w:szCs w:val="28"/>
          <w:shd w:val="clear" w:color="auto" w:fill="FFFFFF"/>
        </w:rPr>
        <w:t xml:space="preserve"> (законных представителей)</w:t>
      </w:r>
      <w:r w:rsidRPr="00B839C9">
        <w:rPr>
          <w:rFonts w:eastAsia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32088A" w:rsidRPr="00B839C9" w:rsidRDefault="003D19FC" w:rsidP="00E8785A">
      <w:pPr>
        <w:numPr>
          <w:ilvl w:val="0"/>
          <w:numId w:val="5"/>
        </w:numPr>
        <w:spacing w:line="360" w:lineRule="auto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B839C9">
        <w:rPr>
          <w:rFonts w:eastAsia="Times New Roman"/>
          <w:color w:val="000000"/>
          <w:sz w:val="28"/>
          <w:szCs w:val="28"/>
          <w:shd w:val="clear" w:color="auto" w:fill="FFFFFF"/>
        </w:rPr>
        <w:t>Алферов А.Д. Психология развития школьников Ростов-на-Дону «Феникс»</w:t>
      </w:r>
      <w:r w:rsidR="00491295" w:rsidRPr="00B839C9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r w:rsidR="00933B34" w:rsidRPr="00B839C9">
        <w:rPr>
          <w:rFonts w:eastAsia="Times New Roman"/>
          <w:color w:val="000000"/>
          <w:sz w:val="28"/>
          <w:szCs w:val="28"/>
          <w:shd w:val="clear" w:color="auto" w:fill="FFFFFF"/>
        </w:rPr>
        <w:t>2018</w:t>
      </w:r>
      <w:r w:rsidRPr="00B839C9">
        <w:rPr>
          <w:rFonts w:eastAsia="Times New Roman"/>
          <w:color w:val="000000"/>
          <w:sz w:val="28"/>
          <w:szCs w:val="28"/>
          <w:shd w:val="clear" w:color="auto" w:fill="FFFFFF"/>
        </w:rPr>
        <w:t>.</w:t>
      </w:r>
      <w:r w:rsidR="00491295" w:rsidRPr="00B839C9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r w:rsidR="0032088A" w:rsidRPr="00B839C9">
        <w:rPr>
          <w:rFonts w:eastAsia="Times New Roman"/>
          <w:color w:val="000000"/>
          <w:sz w:val="28"/>
          <w:szCs w:val="28"/>
          <w:shd w:val="clear" w:color="auto" w:fill="FFFFFF"/>
        </w:rPr>
        <w:t>П</w:t>
      </w:r>
      <w:r w:rsidR="00933B34" w:rsidRPr="00B839C9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аншина В.М. </w:t>
      </w:r>
      <w:r w:rsidR="0032088A" w:rsidRPr="00B839C9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(и др.). – Занятия в гру</w:t>
      </w:r>
      <w:r w:rsidR="00491295" w:rsidRPr="00B839C9">
        <w:rPr>
          <w:rFonts w:eastAsia="Times New Roman"/>
          <w:color w:val="000000"/>
          <w:sz w:val="28"/>
          <w:szCs w:val="28"/>
          <w:shd w:val="clear" w:color="auto" w:fill="FFFFFF"/>
        </w:rPr>
        <w:t>ппе продленного дня. 1-4 классы</w:t>
      </w:r>
      <w:r w:rsidR="0032088A" w:rsidRPr="00B839C9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: конспекты, </w:t>
      </w:r>
      <w:r w:rsidR="00933B34" w:rsidRPr="00B839C9">
        <w:rPr>
          <w:rFonts w:eastAsia="Times New Roman"/>
          <w:color w:val="000000"/>
          <w:sz w:val="28"/>
          <w:szCs w:val="28"/>
          <w:shd w:val="clear" w:color="auto" w:fill="FFFFFF"/>
        </w:rPr>
        <w:t>занимательные</w:t>
      </w:r>
      <w:r w:rsidR="0032088A" w:rsidRPr="00B839C9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материалы</w:t>
      </w:r>
      <w:proofErr w:type="gramStart"/>
      <w:r w:rsidR="0032088A" w:rsidRPr="00B839C9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32088A" w:rsidRPr="00B839C9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рекомендации .-   </w:t>
      </w:r>
      <w:r w:rsidR="00491295" w:rsidRPr="00B839C9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   Изд.3-е, </w:t>
      </w:r>
      <w:proofErr w:type="spellStart"/>
      <w:r w:rsidR="00491295" w:rsidRPr="00B839C9">
        <w:rPr>
          <w:rFonts w:eastAsia="Times New Roman"/>
          <w:color w:val="000000"/>
          <w:sz w:val="28"/>
          <w:szCs w:val="28"/>
          <w:shd w:val="clear" w:color="auto" w:fill="FFFFFF"/>
        </w:rPr>
        <w:t>испр</w:t>
      </w:r>
      <w:proofErr w:type="spellEnd"/>
      <w:r w:rsidR="00491295" w:rsidRPr="00B839C9">
        <w:rPr>
          <w:rFonts w:eastAsia="Times New Roman"/>
          <w:color w:val="000000"/>
          <w:sz w:val="28"/>
          <w:szCs w:val="28"/>
          <w:shd w:val="clear" w:color="auto" w:fill="FFFFFF"/>
        </w:rPr>
        <w:t>. – Волгоград</w:t>
      </w:r>
      <w:r w:rsidR="0032088A" w:rsidRPr="00B839C9">
        <w:rPr>
          <w:rFonts w:eastAsia="Times New Roman"/>
          <w:color w:val="000000"/>
          <w:sz w:val="28"/>
          <w:szCs w:val="28"/>
          <w:shd w:val="clear" w:color="auto" w:fill="FFFFFF"/>
        </w:rPr>
        <w:t>: Учитель. – 251 с.</w:t>
      </w:r>
    </w:p>
    <w:p w:rsidR="003D19FC" w:rsidRPr="00B839C9" w:rsidRDefault="003D19FC" w:rsidP="00E8785A">
      <w:pPr>
        <w:numPr>
          <w:ilvl w:val="0"/>
          <w:numId w:val="5"/>
        </w:numPr>
        <w:spacing w:line="360" w:lineRule="auto"/>
        <w:rPr>
          <w:rFonts w:eastAsia="Times New Roman"/>
          <w:color w:val="000000"/>
          <w:sz w:val="28"/>
          <w:szCs w:val="28"/>
          <w:shd w:val="clear" w:color="auto" w:fill="FFFFFF"/>
        </w:rPr>
      </w:pPr>
      <w:proofErr w:type="spellStart"/>
      <w:r w:rsidRPr="00B839C9">
        <w:rPr>
          <w:rFonts w:eastAsia="Times New Roman"/>
          <w:color w:val="000000"/>
          <w:sz w:val="28"/>
          <w:szCs w:val="28"/>
          <w:shd w:val="clear" w:color="auto" w:fill="FFFFFF"/>
        </w:rPr>
        <w:t>Батаршев</w:t>
      </w:r>
      <w:proofErr w:type="spellEnd"/>
      <w:r w:rsidRPr="00B839C9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А.В. Диагности</w:t>
      </w:r>
      <w:r w:rsidR="00491295" w:rsidRPr="00B839C9">
        <w:rPr>
          <w:rFonts w:eastAsia="Times New Roman"/>
          <w:color w:val="000000"/>
          <w:sz w:val="28"/>
          <w:szCs w:val="28"/>
          <w:shd w:val="clear" w:color="auto" w:fill="FFFFFF"/>
        </w:rPr>
        <w:t>ка способности к общению. - СПб</w:t>
      </w:r>
      <w:r w:rsidRPr="00B839C9">
        <w:rPr>
          <w:rFonts w:eastAsia="Times New Roman"/>
          <w:color w:val="000000"/>
          <w:sz w:val="28"/>
          <w:szCs w:val="28"/>
          <w:shd w:val="clear" w:color="auto" w:fill="FFFFFF"/>
        </w:rPr>
        <w:t>: Питер, 2006.:</w:t>
      </w:r>
      <w:r w:rsidR="00933B34" w:rsidRPr="00B839C9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r w:rsidRPr="00B839C9">
        <w:rPr>
          <w:rFonts w:eastAsia="Times New Roman"/>
          <w:color w:val="000000"/>
          <w:sz w:val="28"/>
          <w:szCs w:val="28"/>
          <w:shd w:val="clear" w:color="auto" w:fill="FFFFFF"/>
        </w:rPr>
        <w:t>176 с.: ил. - (Серия «Практическая психология»).</w:t>
      </w:r>
    </w:p>
    <w:p w:rsidR="003D19FC" w:rsidRPr="00B839C9" w:rsidRDefault="003D19FC" w:rsidP="00E8785A">
      <w:pPr>
        <w:numPr>
          <w:ilvl w:val="0"/>
          <w:numId w:val="5"/>
        </w:numPr>
        <w:spacing w:line="360" w:lineRule="auto"/>
        <w:rPr>
          <w:rFonts w:eastAsia="Times New Roman"/>
          <w:color w:val="000000"/>
          <w:sz w:val="28"/>
          <w:szCs w:val="28"/>
          <w:shd w:val="clear" w:color="auto" w:fill="FFFFFF"/>
        </w:rPr>
      </w:pPr>
      <w:proofErr w:type="spellStart"/>
      <w:r w:rsidRPr="00B839C9">
        <w:rPr>
          <w:rFonts w:eastAsia="Times New Roman"/>
          <w:color w:val="000000"/>
          <w:sz w:val="28"/>
          <w:szCs w:val="28"/>
          <w:shd w:val="clear" w:color="auto" w:fill="FFFFFF"/>
        </w:rPr>
        <w:t>Бодалев</w:t>
      </w:r>
      <w:proofErr w:type="spellEnd"/>
      <w:r w:rsidRPr="00B839C9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А.А. Восприятие и понимание человека человеком</w:t>
      </w:r>
      <w:proofErr w:type="gramStart"/>
      <w:r w:rsidRPr="00B839C9">
        <w:rPr>
          <w:rFonts w:eastAsia="Times New Roman"/>
          <w:color w:val="000000"/>
          <w:sz w:val="28"/>
          <w:szCs w:val="28"/>
          <w:shd w:val="clear" w:color="auto" w:fill="FFFFFF"/>
        </w:rPr>
        <w:t>.</w:t>
      </w:r>
      <w:r w:rsidR="00933B34" w:rsidRPr="00B839C9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-- </w:t>
      </w:r>
      <w:proofErr w:type="gramEnd"/>
      <w:r w:rsidR="00933B34" w:rsidRPr="00B839C9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М.: Изд-во </w:t>
      </w:r>
      <w:proofErr w:type="spellStart"/>
      <w:r w:rsidR="00933B34" w:rsidRPr="00B839C9">
        <w:rPr>
          <w:rFonts w:eastAsia="Times New Roman"/>
          <w:color w:val="000000"/>
          <w:sz w:val="28"/>
          <w:szCs w:val="28"/>
          <w:shd w:val="clear" w:color="auto" w:fill="FFFFFF"/>
        </w:rPr>
        <w:t>Моск</w:t>
      </w:r>
      <w:proofErr w:type="spellEnd"/>
      <w:r w:rsidR="00933B34" w:rsidRPr="00B839C9">
        <w:rPr>
          <w:rFonts w:eastAsia="Times New Roman"/>
          <w:color w:val="000000"/>
          <w:sz w:val="28"/>
          <w:szCs w:val="28"/>
          <w:shd w:val="clear" w:color="auto" w:fill="FFFFFF"/>
        </w:rPr>
        <w:t>. ун-та, 2014</w:t>
      </w:r>
      <w:r w:rsidRPr="00B839C9">
        <w:rPr>
          <w:rFonts w:eastAsia="Times New Roman"/>
          <w:color w:val="000000"/>
          <w:sz w:val="28"/>
          <w:szCs w:val="28"/>
          <w:shd w:val="clear" w:color="auto" w:fill="FFFFFF"/>
        </w:rPr>
        <w:t>. -- 200 с.</w:t>
      </w:r>
    </w:p>
    <w:p w:rsidR="003D19FC" w:rsidRPr="00B839C9" w:rsidRDefault="003D19FC" w:rsidP="00E8785A">
      <w:pPr>
        <w:numPr>
          <w:ilvl w:val="0"/>
          <w:numId w:val="5"/>
        </w:numPr>
        <w:spacing w:line="360" w:lineRule="auto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B839C9">
        <w:rPr>
          <w:rFonts w:eastAsia="Times New Roman"/>
          <w:color w:val="000000"/>
          <w:sz w:val="28"/>
          <w:szCs w:val="28"/>
          <w:shd w:val="clear" w:color="auto" w:fill="FFFFFF"/>
        </w:rPr>
        <w:t>В.Н. Касаткина. Педагогика здоровья</w:t>
      </w:r>
    </w:p>
    <w:p w:rsidR="003D19FC" w:rsidRPr="00B839C9" w:rsidRDefault="003D19FC" w:rsidP="00E8785A">
      <w:pPr>
        <w:numPr>
          <w:ilvl w:val="0"/>
          <w:numId w:val="5"/>
        </w:numPr>
        <w:spacing w:line="360" w:lineRule="auto"/>
        <w:rPr>
          <w:rFonts w:eastAsia="Times New Roman"/>
          <w:color w:val="000000"/>
          <w:sz w:val="28"/>
          <w:szCs w:val="28"/>
          <w:shd w:val="clear" w:color="auto" w:fill="FFFFFF"/>
        </w:rPr>
      </w:pPr>
      <w:proofErr w:type="spellStart"/>
      <w:r w:rsidRPr="00B839C9">
        <w:rPr>
          <w:rFonts w:eastAsia="Times New Roman"/>
          <w:color w:val="000000"/>
          <w:sz w:val="28"/>
          <w:szCs w:val="28"/>
          <w:shd w:val="clear" w:color="auto" w:fill="FFFFFF"/>
        </w:rPr>
        <w:t>Лободина</w:t>
      </w:r>
      <w:proofErr w:type="spellEnd"/>
      <w:r w:rsidRPr="00B839C9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Н.В. (и др.).</w:t>
      </w:r>
      <w:r w:rsidR="00491295" w:rsidRPr="00B839C9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r w:rsidRPr="00B839C9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- Занятия в группе продленного </w:t>
      </w:r>
      <w:r w:rsidR="00B839C9">
        <w:rPr>
          <w:rFonts w:eastAsia="Times New Roman"/>
          <w:color w:val="000000"/>
          <w:sz w:val="28"/>
          <w:szCs w:val="28"/>
          <w:shd w:val="clear" w:color="auto" w:fill="FFFFFF"/>
        </w:rPr>
        <w:t>дня. 1-4 классы. Педагогика,2014</w:t>
      </w:r>
      <w:r w:rsidRPr="00B839C9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. </w:t>
      </w:r>
      <w:r w:rsidR="00933B34" w:rsidRPr="00B839C9">
        <w:rPr>
          <w:rFonts w:eastAsia="Times New Roman"/>
          <w:color w:val="000000"/>
          <w:sz w:val="28"/>
          <w:szCs w:val="28"/>
          <w:shd w:val="clear" w:color="auto" w:fill="FFFFFF"/>
        </w:rPr>
        <w:t>–</w:t>
      </w:r>
      <w:r w:rsidRPr="00B839C9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112</w:t>
      </w:r>
      <w:r w:rsidR="00933B34" w:rsidRPr="00B839C9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r w:rsidRPr="00B839C9">
        <w:rPr>
          <w:rFonts w:eastAsia="Times New Roman"/>
          <w:color w:val="000000"/>
          <w:sz w:val="28"/>
          <w:szCs w:val="28"/>
          <w:shd w:val="clear" w:color="auto" w:fill="FFFFFF"/>
        </w:rPr>
        <w:t>с.</w:t>
      </w:r>
    </w:p>
    <w:p w:rsidR="003D19FC" w:rsidRPr="00B839C9" w:rsidRDefault="003D19FC" w:rsidP="00E8785A">
      <w:pPr>
        <w:numPr>
          <w:ilvl w:val="0"/>
          <w:numId w:val="5"/>
        </w:numPr>
        <w:spacing w:line="360" w:lineRule="auto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B839C9">
        <w:rPr>
          <w:rFonts w:eastAsia="Times New Roman"/>
          <w:color w:val="000000"/>
          <w:sz w:val="28"/>
          <w:szCs w:val="28"/>
          <w:shd w:val="clear" w:color="auto" w:fill="FFFFFF"/>
        </w:rPr>
        <w:t>Мудрик А.В. Общение как фактор воспитания школьников. - М.:</w:t>
      </w:r>
    </w:p>
    <w:p w:rsidR="0032088A" w:rsidRPr="00B839C9" w:rsidRDefault="003D19FC" w:rsidP="00E8785A">
      <w:pPr>
        <w:numPr>
          <w:ilvl w:val="0"/>
          <w:numId w:val="5"/>
        </w:numPr>
        <w:spacing w:line="360" w:lineRule="auto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B839C9">
        <w:rPr>
          <w:rFonts w:eastAsia="Times New Roman"/>
          <w:color w:val="000000"/>
          <w:sz w:val="28"/>
          <w:szCs w:val="28"/>
          <w:shd w:val="clear" w:color="auto" w:fill="FFFFFF"/>
        </w:rPr>
        <w:t>Проблемно – ценностное общение, познавательно – игровая деятельность.</w:t>
      </w:r>
      <w:r w:rsidR="00491295" w:rsidRPr="00B839C9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r w:rsidRPr="00B839C9">
        <w:rPr>
          <w:rFonts w:eastAsia="Times New Roman"/>
          <w:color w:val="000000"/>
          <w:sz w:val="28"/>
          <w:szCs w:val="28"/>
          <w:shd w:val="clear" w:color="auto" w:fill="FFFFFF"/>
        </w:rPr>
        <w:t>- Волгоград: Учитель: ИП Гринин , 2015.- 214</w:t>
      </w:r>
      <w:r w:rsidR="00933B34" w:rsidRPr="00B839C9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r w:rsidRPr="00B839C9">
        <w:rPr>
          <w:rFonts w:eastAsia="Times New Roman"/>
          <w:color w:val="000000"/>
          <w:sz w:val="28"/>
          <w:szCs w:val="28"/>
          <w:shd w:val="clear" w:color="auto" w:fill="FFFFFF"/>
        </w:rPr>
        <w:t>с.</w:t>
      </w:r>
    </w:p>
    <w:p w:rsidR="0032088A" w:rsidRPr="00B839C9" w:rsidRDefault="0032088A" w:rsidP="00E8785A">
      <w:pPr>
        <w:numPr>
          <w:ilvl w:val="0"/>
          <w:numId w:val="5"/>
        </w:numPr>
        <w:spacing w:line="360" w:lineRule="auto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B839C9">
        <w:rPr>
          <w:color w:val="000000"/>
          <w:sz w:val="28"/>
          <w:szCs w:val="28"/>
          <w:shd w:val="clear" w:color="auto" w:fill="FFFFFF"/>
        </w:rPr>
        <w:t xml:space="preserve"> Э.К. </w:t>
      </w:r>
      <w:proofErr w:type="spellStart"/>
      <w:r w:rsidRPr="00B839C9">
        <w:rPr>
          <w:color w:val="000000"/>
          <w:sz w:val="28"/>
          <w:szCs w:val="28"/>
          <w:shd w:val="clear" w:color="auto" w:fill="FFFFFF"/>
        </w:rPr>
        <w:t>Гульянс</w:t>
      </w:r>
      <w:proofErr w:type="spellEnd"/>
      <w:r w:rsidRPr="00B839C9">
        <w:rPr>
          <w:color w:val="000000"/>
          <w:sz w:val="28"/>
          <w:szCs w:val="28"/>
          <w:shd w:val="clear" w:color="auto" w:fill="FFFFFF"/>
        </w:rPr>
        <w:t>. Что можно сделать из природного материала.</w:t>
      </w:r>
    </w:p>
    <w:p w:rsidR="00BA4659" w:rsidRPr="00B839C9" w:rsidRDefault="00DF28A6" w:rsidP="006D42AD">
      <w:pPr>
        <w:spacing w:line="360" w:lineRule="auto"/>
        <w:rPr>
          <w:rFonts w:eastAsia="Times New Roman"/>
          <w:b/>
          <w:color w:val="000000"/>
          <w:sz w:val="28"/>
          <w:szCs w:val="28"/>
          <w:shd w:val="clear" w:color="auto" w:fill="FFFFFF"/>
        </w:rPr>
      </w:pPr>
      <w:r w:rsidRPr="00B839C9">
        <w:rPr>
          <w:rFonts w:eastAsia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 </w:t>
      </w:r>
      <w:r w:rsidR="00BA4659" w:rsidRPr="00B839C9">
        <w:rPr>
          <w:rFonts w:eastAsia="Times New Roman"/>
          <w:b/>
          <w:color w:val="000000"/>
          <w:sz w:val="28"/>
          <w:szCs w:val="28"/>
          <w:shd w:val="clear" w:color="auto" w:fill="FFFFFF"/>
        </w:rPr>
        <w:t>Интернет ресурсы:</w:t>
      </w:r>
    </w:p>
    <w:p w:rsidR="0032088A" w:rsidRPr="00B839C9" w:rsidRDefault="0032088A" w:rsidP="00E8785A">
      <w:pPr>
        <w:numPr>
          <w:ilvl w:val="0"/>
          <w:numId w:val="6"/>
        </w:numPr>
        <w:spacing w:line="360" w:lineRule="auto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B839C9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http://www.iro86.ru/ </w:t>
      </w:r>
      <w:r w:rsidR="00933B34" w:rsidRPr="00B839C9">
        <w:rPr>
          <w:rFonts w:eastAsia="Times New Roman"/>
          <w:color w:val="000000"/>
          <w:sz w:val="28"/>
          <w:szCs w:val="28"/>
          <w:shd w:val="clear" w:color="auto" w:fill="FFFFFF"/>
        </w:rPr>
        <w:t>АУ «</w:t>
      </w:r>
      <w:r w:rsidRPr="00B839C9">
        <w:rPr>
          <w:rFonts w:eastAsia="Times New Roman"/>
          <w:color w:val="000000"/>
          <w:sz w:val="28"/>
          <w:szCs w:val="28"/>
          <w:shd w:val="clear" w:color="auto" w:fill="FFFFFF"/>
        </w:rPr>
        <w:t>Институт развития образования" ХМАО-Югра</w:t>
      </w:r>
    </w:p>
    <w:p w:rsidR="0032088A" w:rsidRPr="00B839C9" w:rsidRDefault="0032088A" w:rsidP="00E8785A">
      <w:pPr>
        <w:numPr>
          <w:ilvl w:val="0"/>
          <w:numId w:val="6"/>
        </w:numPr>
        <w:spacing w:line="360" w:lineRule="auto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B839C9">
        <w:rPr>
          <w:rFonts w:eastAsia="Times New Roman"/>
          <w:color w:val="000000"/>
          <w:sz w:val="28"/>
          <w:szCs w:val="28"/>
          <w:shd w:val="clear" w:color="auto" w:fill="FFFFFF"/>
        </w:rPr>
        <w:t>http://sputnik.mto.ru – Спутниковый канал единой образовательной информационной среды.</w:t>
      </w:r>
    </w:p>
    <w:p w:rsidR="0032088A" w:rsidRPr="00B839C9" w:rsidRDefault="00EC70E6" w:rsidP="00E8785A">
      <w:pPr>
        <w:numPr>
          <w:ilvl w:val="0"/>
          <w:numId w:val="6"/>
        </w:numPr>
        <w:spacing w:line="360" w:lineRule="auto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B839C9">
        <w:rPr>
          <w:rFonts w:eastAsia="Times New Roman"/>
          <w:color w:val="000000"/>
          <w:sz w:val="28"/>
          <w:szCs w:val="28"/>
          <w:shd w:val="clear" w:color="auto" w:fill="FFFFFF"/>
        </w:rPr>
        <w:t>http://www.int-edu.ru – Институт новых технологий образования. Сайт представляет различные дидактические и методические пособия.</w:t>
      </w:r>
    </w:p>
    <w:p w:rsidR="0032088A" w:rsidRPr="00B839C9" w:rsidRDefault="0032088A" w:rsidP="00E8785A">
      <w:pPr>
        <w:numPr>
          <w:ilvl w:val="0"/>
          <w:numId w:val="6"/>
        </w:numPr>
        <w:spacing w:line="360" w:lineRule="auto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B839C9">
        <w:rPr>
          <w:rFonts w:eastAsia="Times New Roman"/>
          <w:color w:val="000000"/>
          <w:sz w:val="28"/>
          <w:szCs w:val="28"/>
          <w:shd w:val="clear" w:color="auto" w:fill="FFFFFF"/>
        </w:rPr>
        <w:t>http://www.apkppro.ru – Академия повышения квалификации и профессиональной переподготовки работников образования РФ.</w:t>
      </w:r>
    </w:p>
    <w:p w:rsidR="0032088A" w:rsidRPr="00B839C9" w:rsidRDefault="00EC70E6" w:rsidP="00E8785A">
      <w:pPr>
        <w:numPr>
          <w:ilvl w:val="0"/>
          <w:numId w:val="6"/>
        </w:numPr>
        <w:spacing w:line="360" w:lineRule="auto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B839C9">
        <w:rPr>
          <w:rFonts w:eastAsia="Times New Roman"/>
          <w:color w:val="000000"/>
          <w:sz w:val="28"/>
          <w:szCs w:val="28"/>
          <w:shd w:val="clear" w:color="auto" w:fill="FFFFFF"/>
        </w:rPr>
        <w:t>http://www.rost.ru – Приоритетные национальные проекты: сайт Совета при Президенте Российской Федерации по реализации приоритетных национальных проектов и демографической политике.</w:t>
      </w:r>
    </w:p>
    <w:p w:rsidR="007918B3" w:rsidRPr="00B839C9" w:rsidRDefault="007918B3" w:rsidP="006D42AD">
      <w:pPr>
        <w:spacing w:line="360" w:lineRule="auto"/>
        <w:jc w:val="right"/>
        <w:rPr>
          <w:sz w:val="28"/>
          <w:szCs w:val="28"/>
        </w:rPr>
      </w:pPr>
    </w:p>
    <w:p w:rsidR="00491295" w:rsidRPr="00B839C9" w:rsidRDefault="00491295" w:rsidP="00EC70E6">
      <w:pPr>
        <w:spacing w:line="360" w:lineRule="auto"/>
        <w:rPr>
          <w:sz w:val="28"/>
          <w:szCs w:val="28"/>
        </w:rPr>
      </w:pPr>
    </w:p>
    <w:p w:rsidR="00491295" w:rsidRPr="00B839C9" w:rsidRDefault="00491295" w:rsidP="00EC70E6">
      <w:pPr>
        <w:spacing w:line="360" w:lineRule="auto"/>
        <w:rPr>
          <w:sz w:val="28"/>
          <w:szCs w:val="28"/>
        </w:rPr>
      </w:pPr>
    </w:p>
    <w:p w:rsidR="00491295" w:rsidRPr="00B839C9" w:rsidRDefault="00491295" w:rsidP="00EC70E6">
      <w:pPr>
        <w:spacing w:line="360" w:lineRule="auto"/>
        <w:rPr>
          <w:sz w:val="28"/>
          <w:szCs w:val="28"/>
        </w:rPr>
      </w:pPr>
    </w:p>
    <w:p w:rsidR="00491295" w:rsidRPr="00B839C9" w:rsidRDefault="00491295" w:rsidP="00EC70E6">
      <w:pPr>
        <w:spacing w:line="360" w:lineRule="auto"/>
        <w:rPr>
          <w:sz w:val="28"/>
          <w:szCs w:val="28"/>
        </w:rPr>
      </w:pPr>
    </w:p>
    <w:p w:rsidR="00491295" w:rsidRPr="00B839C9" w:rsidRDefault="00491295" w:rsidP="00EC70E6">
      <w:pPr>
        <w:spacing w:line="360" w:lineRule="auto"/>
        <w:rPr>
          <w:sz w:val="28"/>
          <w:szCs w:val="28"/>
        </w:rPr>
      </w:pPr>
    </w:p>
    <w:p w:rsidR="00EE3405" w:rsidRPr="00B839C9" w:rsidRDefault="00EE3405" w:rsidP="00933B34">
      <w:pPr>
        <w:spacing w:line="360" w:lineRule="auto"/>
        <w:rPr>
          <w:sz w:val="28"/>
          <w:szCs w:val="28"/>
        </w:rPr>
      </w:pPr>
    </w:p>
    <w:p w:rsidR="00EE3405" w:rsidRPr="00B839C9" w:rsidRDefault="00EE3405" w:rsidP="00491295">
      <w:pPr>
        <w:spacing w:line="360" w:lineRule="auto"/>
        <w:jc w:val="right"/>
        <w:rPr>
          <w:sz w:val="28"/>
          <w:szCs w:val="28"/>
        </w:rPr>
      </w:pPr>
    </w:p>
    <w:p w:rsidR="00491295" w:rsidRPr="00B839C9" w:rsidRDefault="00491295" w:rsidP="001E4FD7">
      <w:pPr>
        <w:spacing w:line="360" w:lineRule="auto"/>
        <w:jc w:val="right"/>
        <w:rPr>
          <w:sz w:val="28"/>
          <w:szCs w:val="28"/>
        </w:rPr>
      </w:pPr>
    </w:p>
    <w:p w:rsidR="00491295" w:rsidRPr="00B839C9" w:rsidRDefault="00491295" w:rsidP="001E4FD7">
      <w:pPr>
        <w:spacing w:line="360" w:lineRule="auto"/>
        <w:jc w:val="right"/>
        <w:rPr>
          <w:sz w:val="28"/>
          <w:szCs w:val="28"/>
        </w:rPr>
      </w:pPr>
    </w:p>
    <w:p w:rsidR="00491295" w:rsidRPr="00B839C9" w:rsidRDefault="00491295" w:rsidP="001E4FD7">
      <w:pPr>
        <w:spacing w:line="360" w:lineRule="auto"/>
        <w:jc w:val="right"/>
        <w:rPr>
          <w:sz w:val="28"/>
          <w:szCs w:val="28"/>
        </w:rPr>
      </w:pPr>
    </w:p>
    <w:p w:rsidR="00491295" w:rsidRPr="00B839C9" w:rsidRDefault="00491295" w:rsidP="001E4FD7">
      <w:pPr>
        <w:spacing w:line="360" w:lineRule="auto"/>
        <w:jc w:val="right"/>
        <w:rPr>
          <w:sz w:val="28"/>
          <w:szCs w:val="28"/>
        </w:rPr>
      </w:pPr>
    </w:p>
    <w:p w:rsidR="00491295" w:rsidRPr="00B839C9" w:rsidRDefault="00491295" w:rsidP="001E4FD7">
      <w:pPr>
        <w:spacing w:line="360" w:lineRule="auto"/>
        <w:jc w:val="right"/>
        <w:rPr>
          <w:sz w:val="28"/>
          <w:szCs w:val="28"/>
        </w:rPr>
      </w:pPr>
    </w:p>
    <w:p w:rsidR="00571739" w:rsidRPr="00B839C9" w:rsidRDefault="00571739" w:rsidP="00087D66">
      <w:pPr>
        <w:shd w:val="clear" w:color="auto" w:fill="FFFFFF"/>
        <w:spacing w:line="328" w:lineRule="atLeast"/>
        <w:rPr>
          <w:rFonts w:eastAsia="Times New Roman"/>
          <w:b/>
          <w:bCs/>
          <w:color w:val="000000"/>
          <w:sz w:val="28"/>
          <w:szCs w:val="28"/>
        </w:rPr>
      </w:pPr>
    </w:p>
    <w:p w:rsidR="00936235" w:rsidRPr="00B839C9" w:rsidRDefault="00936235" w:rsidP="008A0DF3">
      <w:pPr>
        <w:spacing w:line="360" w:lineRule="auto"/>
        <w:rPr>
          <w:sz w:val="28"/>
          <w:szCs w:val="28"/>
        </w:rPr>
      </w:pPr>
    </w:p>
    <w:sectPr w:rsidR="00936235" w:rsidRPr="00B839C9" w:rsidSect="00965AAB">
      <w:footerReference w:type="default" r:id="rId13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B6E" w:rsidRDefault="00CC4B6E" w:rsidP="00E24A9E">
      <w:pPr>
        <w:pStyle w:val="c2"/>
      </w:pPr>
      <w:r>
        <w:separator/>
      </w:r>
    </w:p>
  </w:endnote>
  <w:endnote w:type="continuationSeparator" w:id="0">
    <w:p w:rsidR="00CC4B6E" w:rsidRDefault="00CC4B6E" w:rsidP="00E24A9E">
      <w:pPr>
        <w:pStyle w:val="c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EFE" w:rsidRDefault="001D3EFE" w:rsidP="00DD1870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0344B">
      <w:rPr>
        <w:rStyle w:val="a8"/>
        <w:noProof/>
      </w:rPr>
      <w:t>2</w:t>
    </w:r>
    <w:r>
      <w:rPr>
        <w:rStyle w:val="a8"/>
      </w:rPr>
      <w:fldChar w:fldCharType="end"/>
    </w:r>
  </w:p>
  <w:p w:rsidR="001D3EFE" w:rsidRDefault="001D3EFE" w:rsidP="003D7C5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B6E" w:rsidRDefault="00CC4B6E" w:rsidP="00E24A9E">
      <w:pPr>
        <w:pStyle w:val="c2"/>
      </w:pPr>
      <w:r>
        <w:separator/>
      </w:r>
    </w:p>
  </w:footnote>
  <w:footnote w:type="continuationSeparator" w:id="0">
    <w:p w:rsidR="00CC4B6E" w:rsidRDefault="00CC4B6E" w:rsidP="00E24A9E">
      <w:pPr>
        <w:pStyle w:val="c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7"/>
    <w:multiLevelType w:val="multilevel"/>
    <w:tmpl w:val="00000007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8"/>
    <w:multiLevelType w:val="multilevel"/>
    <w:tmpl w:val="00000008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1602791F"/>
    <w:multiLevelType w:val="multilevel"/>
    <w:tmpl w:val="1E109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EE741CB"/>
    <w:multiLevelType w:val="hybridMultilevel"/>
    <w:tmpl w:val="809EACE6"/>
    <w:lvl w:ilvl="0" w:tplc="FD9251A2">
      <w:start w:val="7"/>
      <w:numFmt w:val="bullet"/>
      <w:lvlText w:val="•"/>
      <w:lvlJc w:val="left"/>
      <w:pPr>
        <w:ind w:left="720" w:hanging="360"/>
      </w:pPr>
      <w:rPr>
        <w:rFonts w:ascii="Times New Roman" w:eastAsia="Microsoft Sans Serif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704AEC"/>
    <w:multiLevelType w:val="hybridMultilevel"/>
    <w:tmpl w:val="1EFE4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D17A8C"/>
    <w:multiLevelType w:val="hybridMultilevel"/>
    <w:tmpl w:val="57688ED2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>
    <w:nsid w:val="38247C86"/>
    <w:multiLevelType w:val="hybridMultilevel"/>
    <w:tmpl w:val="F09083BE"/>
    <w:lvl w:ilvl="0" w:tplc="FD9251A2">
      <w:start w:val="7"/>
      <w:numFmt w:val="bullet"/>
      <w:lvlText w:val="•"/>
      <w:lvlJc w:val="left"/>
      <w:pPr>
        <w:ind w:left="720" w:hanging="360"/>
      </w:pPr>
      <w:rPr>
        <w:rFonts w:ascii="Times New Roman" w:eastAsia="Microsoft Sans Serif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FB15CD"/>
    <w:multiLevelType w:val="hybridMultilevel"/>
    <w:tmpl w:val="9C423E94"/>
    <w:lvl w:ilvl="0" w:tplc="75D6EFA8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75D0FC1"/>
    <w:multiLevelType w:val="multilevel"/>
    <w:tmpl w:val="1A2C6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320" w:hanging="1800"/>
      </w:pPr>
      <w:rPr>
        <w:rFonts w:hint="default"/>
      </w:rPr>
    </w:lvl>
  </w:abstractNum>
  <w:abstractNum w:abstractNumId="10">
    <w:nsid w:val="60BC459C"/>
    <w:multiLevelType w:val="hybridMultilevel"/>
    <w:tmpl w:val="389AF0C2"/>
    <w:lvl w:ilvl="0" w:tplc="E3A48EA8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47C2FF6"/>
    <w:multiLevelType w:val="hybridMultilevel"/>
    <w:tmpl w:val="7C461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46141E"/>
    <w:multiLevelType w:val="hybridMultilevel"/>
    <w:tmpl w:val="098811E0"/>
    <w:lvl w:ilvl="0" w:tplc="A9F6D8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7E9D22E0"/>
    <w:multiLevelType w:val="hybridMultilevel"/>
    <w:tmpl w:val="6BAAF86A"/>
    <w:lvl w:ilvl="0" w:tplc="FD9251A2">
      <w:start w:val="7"/>
      <w:numFmt w:val="bullet"/>
      <w:lvlText w:val="•"/>
      <w:lvlJc w:val="left"/>
      <w:pPr>
        <w:ind w:left="720" w:hanging="360"/>
      </w:pPr>
      <w:rPr>
        <w:rFonts w:ascii="Times New Roman" w:eastAsia="Microsoft Sans Serif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2D248B"/>
    <w:multiLevelType w:val="hybridMultilevel"/>
    <w:tmpl w:val="0F1C2682"/>
    <w:lvl w:ilvl="0" w:tplc="FD9251A2">
      <w:start w:val="7"/>
      <w:numFmt w:val="bullet"/>
      <w:lvlText w:val="•"/>
      <w:lvlJc w:val="left"/>
      <w:pPr>
        <w:ind w:left="720" w:hanging="360"/>
      </w:pPr>
      <w:rPr>
        <w:rFonts w:ascii="Times New Roman" w:eastAsia="Microsoft Sans Serif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10"/>
  </w:num>
  <w:num w:numId="5">
    <w:abstractNumId w:val="12"/>
  </w:num>
  <w:num w:numId="6">
    <w:abstractNumId w:val="8"/>
  </w:num>
  <w:num w:numId="7">
    <w:abstractNumId w:val="9"/>
  </w:num>
  <w:num w:numId="8">
    <w:abstractNumId w:val="14"/>
  </w:num>
  <w:num w:numId="9">
    <w:abstractNumId w:val="4"/>
  </w:num>
  <w:num w:numId="10">
    <w:abstractNumId w:val="7"/>
  </w:num>
  <w:num w:numId="11">
    <w:abstractNumId w:val="13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09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87A69"/>
    <w:rsid w:val="000033B4"/>
    <w:rsid w:val="0000344B"/>
    <w:rsid w:val="00006437"/>
    <w:rsid w:val="00010640"/>
    <w:rsid w:val="000159A8"/>
    <w:rsid w:val="00036235"/>
    <w:rsid w:val="0004046B"/>
    <w:rsid w:val="00047F32"/>
    <w:rsid w:val="000509E3"/>
    <w:rsid w:val="00050CD9"/>
    <w:rsid w:val="0005319E"/>
    <w:rsid w:val="0005379E"/>
    <w:rsid w:val="00054234"/>
    <w:rsid w:val="00065489"/>
    <w:rsid w:val="0006563A"/>
    <w:rsid w:val="00067607"/>
    <w:rsid w:val="00072691"/>
    <w:rsid w:val="00073B63"/>
    <w:rsid w:val="000844CA"/>
    <w:rsid w:val="00087423"/>
    <w:rsid w:val="00087A69"/>
    <w:rsid w:val="00087D66"/>
    <w:rsid w:val="0009013C"/>
    <w:rsid w:val="00091B3C"/>
    <w:rsid w:val="00092320"/>
    <w:rsid w:val="00093FB9"/>
    <w:rsid w:val="000A39EF"/>
    <w:rsid w:val="000B062F"/>
    <w:rsid w:val="000B61B6"/>
    <w:rsid w:val="000D51E7"/>
    <w:rsid w:val="000E745C"/>
    <w:rsid w:val="000F0A82"/>
    <w:rsid w:val="00101D69"/>
    <w:rsid w:val="00106429"/>
    <w:rsid w:val="00110381"/>
    <w:rsid w:val="001112A0"/>
    <w:rsid w:val="0011424E"/>
    <w:rsid w:val="00115959"/>
    <w:rsid w:val="00116A9D"/>
    <w:rsid w:val="0012252B"/>
    <w:rsid w:val="001314AF"/>
    <w:rsid w:val="0013305F"/>
    <w:rsid w:val="0013566A"/>
    <w:rsid w:val="001376CB"/>
    <w:rsid w:val="0014031B"/>
    <w:rsid w:val="00141536"/>
    <w:rsid w:val="00143E89"/>
    <w:rsid w:val="00146494"/>
    <w:rsid w:val="00147429"/>
    <w:rsid w:val="00152EC2"/>
    <w:rsid w:val="00154775"/>
    <w:rsid w:val="001617CD"/>
    <w:rsid w:val="001727D9"/>
    <w:rsid w:val="00176127"/>
    <w:rsid w:val="00180A26"/>
    <w:rsid w:val="001812E6"/>
    <w:rsid w:val="001828DB"/>
    <w:rsid w:val="0018738B"/>
    <w:rsid w:val="00190DA1"/>
    <w:rsid w:val="00193C54"/>
    <w:rsid w:val="00194988"/>
    <w:rsid w:val="001A0A67"/>
    <w:rsid w:val="001A6D33"/>
    <w:rsid w:val="001B2B46"/>
    <w:rsid w:val="001B5DAF"/>
    <w:rsid w:val="001C7711"/>
    <w:rsid w:val="001D3EFE"/>
    <w:rsid w:val="001D687B"/>
    <w:rsid w:val="001E2C28"/>
    <w:rsid w:val="001E4FD7"/>
    <w:rsid w:val="001E6F4E"/>
    <w:rsid w:val="001F0984"/>
    <w:rsid w:val="001F3B6B"/>
    <w:rsid w:val="002048B2"/>
    <w:rsid w:val="0021033C"/>
    <w:rsid w:val="002131F7"/>
    <w:rsid w:val="002151C6"/>
    <w:rsid w:val="00221789"/>
    <w:rsid w:val="00242BA2"/>
    <w:rsid w:val="00243ECA"/>
    <w:rsid w:val="00252B9C"/>
    <w:rsid w:val="00261E10"/>
    <w:rsid w:val="00262AD3"/>
    <w:rsid w:val="002653C3"/>
    <w:rsid w:val="00276343"/>
    <w:rsid w:val="00276D50"/>
    <w:rsid w:val="00277635"/>
    <w:rsid w:val="00281052"/>
    <w:rsid w:val="002843EE"/>
    <w:rsid w:val="00284717"/>
    <w:rsid w:val="002A0485"/>
    <w:rsid w:val="002A16C6"/>
    <w:rsid w:val="002A4616"/>
    <w:rsid w:val="002A551A"/>
    <w:rsid w:val="002B377A"/>
    <w:rsid w:val="002B4A6E"/>
    <w:rsid w:val="002B4DAC"/>
    <w:rsid w:val="002D4E34"/>
    <w:rsid w:val="002E19A4"/>
    <w:rsid w:val="002E37E9"/>
    <w:rsid w:val="002E7A47"/>
    <w:rsid w:val="002F0B05"/>
    <w:rsid w:val="002F442B"/>
    <w:rsid w:val="002F5AA0"/>
    <w:rsid w:val="002F6267"/>
    <w:rsid w:val="002F7FA2"/>
    <w:rsid w:val="00302752"/>
    <w:rsid w:val="003049C4"/>
    <w:rsid w:val="00305B8E"/>
    <w:rsid w:val="003157EF"/>
    <w:rsid w:val="00315C6C"/>
    <w:rsid w:val="00315F54"/>
    <w:rsid w:val="0032088A"/>
    <w:rsid w:val="0032392B"/>
    <w:rsid w:val="00323E83"/>
    <w:rsid w:val="00334DFF"/>
    <w:rsid w:val="003679E5"/>
    <w:rsid w:val="00376044"/>
    <w:rsid w:val="00380C6D"/>
    <w:rsid w:val="00380D21"/>
    <w:rsid w:val="003847A6"/>
    <w:rsid w:val="0038492D"/>
    <w:rsid w:val="00385448"/>
    <w:rsid w:val="003920DE"/>
    <w:rsid w:val="00394092"/>
    <w:rsid w:val="00396BB8"/>
    <w:rsid w:val="003B079A"/>
    <w:rsid w:val="003B460C"/>
    <w:rsid w:val="003B47B9"/>
    <w:rsid w:val="003B79B3"/>
    <w:rsid w:val="003C0FC2"/>
    <w:rsid w:val="003D0D8D"/>
    <w:rsid w:val="003D19FC"/>
    <w:rsid w:val="003D3924"/>
    <w:rsid w:val="003D6EC3"/>
    <w:rsid w:val="003D7C58"/>
    <w:rsid w:val="003E357A"/>
    <w:rsid w:val="003E3BF4"/>
    <w:rsid w:val="00403615"/>
    <w:rsid w:val="004068B4"/>
    <w:rsid w:val="00414350"/>
    <w:rsid w:val="00415D1F"/>
    <w:rsid w:val="00417AF2"/>
    <w:rsid w:val="00420D89"/>
    <w:rsid w:val="004230AD"/>
    <w:rsid w:val="00423566"/>
    <w:rsid w:val="004278E8"/>
    <w:rsid w:val="00432AD1"/>
    <w:rsid w:val="004335E8"/>
    <w:rsid w:val="00440B61"/>
    <w:rsid w:val="00444529"/>
    <w:rsid w:val="004553A0"/>
    <w:rsid w:val="00474F34"/>
    <w:rsid w:val="00475D14"/>
    <w:rsid w:val="00476146"/>
    <w:rsid w:val="00476F2B"/>
    <w:rsid w:val="00482F38"/>
    <w:rsid w:val="00490EB7"/>
    <w:rsid w:val="00491295"/>
    <w:rsid w:val="0049593E"/>
    <w:rsid w:val="00496B05"/>
    <w:rsid w:val="004976CA"/>
    <w:rsid w:val="004A45CF"/>
    <w:rsid w:val="004A7856"/>
    <w:rsid w:val="004B524E"/>
    <w:rsid w:val="004B5AE1"/>
    <w:rsid w:val="004B66B9"/>
    <w:rsid w:val="004C37B9"/>
    <w:rsid w:val="004C5940"/>
    <w:rsid w:val="004D0F76"/>
    <w:rsid w:val="004D3D86"/>
    <w:rsid w:val="004D4630"/>
    <w:rsid w:val="004D6DD7"/>
    <w:rsid w:val="004E020E"/>
    <w:rsid w:val="004F4232"/>
    <w:rsid w:val="00500C76"/>
    <w:rsid w:val="0050535C"/>
    <w:rsid w:val="005059B9"/>
    <w:rsid w:val="00506886"/>
    <w:rsid w:val="005208B4"/>
    <w:rsid w:val="0052348C"/>
    <w:rsid w:val="00524C6F"/>
    <w:rsid w:val="0052588B"/>
    <w:rsid w:val="00526415"/>
    <w:rsid w:val="0053050C"/>
    <w:rsid w:val="00546231"/>
    <w:rsid w:val="005522F5"/>
    <w:rsid w:val="00552A53"/>
    <w:rsid w:val="0055415A"/>
    <w:rsid w:val="0055658D"/>
    <w:rsid w:val="005641A2"/>
    <w:rsid w:val="005712A8"/>
    <w:rsid w:val="00571739"/>
    <w:rsid w:val="00572411"/>
    <w:rsid w:val="00577559"/>
    <w:rsid w:val="00584D78"/>
    <w:rsid w:val="0058541C"/>
    <w:rsid w:val="00587CF4"/>
    <w:rsid w:val="00590FB4"/>
    <w:rsid w:val="005A1146"/>
    <w:rsid w:val="005A361D"/>
    <w:rsid w:val="005A5418"/>
    <w:rsid w:val="005B13AA"/>
    <w:rsid w:val="005B18D0"/>
    <w:rsid w:val="005B1B97"/>
    <w:rsid w:val="005B4A00"/>
    <w:rsid w:val="005D39F3"/>
    <w:rsid w:val="005E243A"/>
    <w:rsid w:val="005E4C58"/>
    <w:rsid w:val="005F0A0D"/>
    <w:rsid w:val="005F4563"/>
    <w:rsid w:val="005F4874"/>
    <w:rsid w:val="00601FBD"/>
    <w:rsid w:val="00607908"/>
    <w:rsid w:val="006144AB"/>
    <w:rsid w:val="00614BBE"/>
    <w:rsid w:val="00615C0A"/>
    <w:rsid w:val="00620546"/>
    <w:rsid w:val="00647B84"/>
    <w:rsid w:val="00647FCC"/>
    <w:rsid w:val="00650D6B"/>
    <w:rsid w:val="00654465"/>
    <w:rsid w:val="00654A11"/>
    <w:rsid w:val="00657192"/>
    <w:rsid w:val="00662418"/>
    <w:rsid w:val="0066795A"/>
    <w:rsid w:val="006706DF"/>
    <w:rsid w:val="0067243E"/>
    <w:rsid w:val="00674DCB"/>
    <w:rsid w:val="0068013E"/>
    <w:rsid w:val="0068022D"/>
    <w:rsid w:val="0068331C"/>
    <w:rsid w:val="00687240"/>
    <w:rsid w:val="006A2E24"/>
    <w:rsid w:val="006A7F59"/>
    <w:rsid w:val="006B4025"/>
    <w:rsid w:val="006B495E"/>
    <w:rsid w:val="006B49AC"/>
    <w:rsid w:val="006C6406"/>
    <w:rsid w:val="006D42AD"/>
    <w:rsid w:val="006D5929"/>
    <w:rsid w:val="006E11CE"/>
    <w:rsid w:val="006F3CEE"/>
    <w:rsid w:val="006F4BA2"/>
    <w:rsid w:val="00700648"/>
    <w:rsid w:val="007078E0"/>
    <w:rsid w:val="00707949"/>
    <w:rsid w:val="007148F4"/>
    <w:rsid w:val="007235A2"/>
    <w:rsid w:val="00724AFE"/>
    <w:rsid w:val="0072541B"/>
    <w:rsid w:val="0073028E"/>
    <w:rsid w:val="00733E58"/>
    <w:rsid w:val="00736A86"/>
    <w:rsid w:val="00740991"/>
    <w:rsid w:val="00751D47"/>
    <w:rsid w:val="00763B2A"/>
    <w:rsid w:val="0076417F"/>
    <w:rsid w:val="00765655"/>
    <w:rsid w:val="007730C7"/>
    <w:rsid w:val="00780C4D"/>
    <w:rsid w:val="0078238E"/>
    <w:rsid w:val="00783209"/>
    <w:rsid w:val="0078623F"/>
    <w:rsid w:val="00786C32"/>
    <w:rsid w:val="007918B3"/>
    <w:rsid w:val="00795159"/>
    <w:rsid w:val="00797136"/>
    <w:rsid w:val="007A0167"/>
    <w:rsid w:val="007A381F"/>
    <w:rsid w:val="007B4BC6"/>
    <w:rsid w:val="007C1840"/>
    <w:rsid w:val="007C36D5"/>
    <w:rsid w:val="007D1154"/>
    <w:rsid w:val="00801428"/>
    <w:rsid w:val="00806EC1"/>
    <w:rsid w:val="0081265E"/>
    <w:rsid w:val="00816692"/>
    <w:rsid w:val="008237D5"/>
    <w:rsid w:val="00833BAA"/>
    <w:rsid w:val="008340B5"/>
    <w:rsid w:val="00842CBF"/>
    <w:rsid w:val="00846271"/>
    <w:rsid w:val="00846355"/>
    <w:rsid w:val="008531EC"/>
    <w:rsid w:val="008544BB"/>
    <w:rsid w:val="008555FA"/>
    <w:rsid w:val="00864065"/>
    <w:rsid w:val="0086500F"/>
    <w:rsid w:val="00866723"/>
    <w:rsid w:val="00866D83"/>
    <w:rsid w:val="00875DA7"/>
    <w:rsid w:val="00877F03"/>
    <w:rsid w:val="00882E76"/>
    <w:rsid w:val="00884658"/>
    <w:rsid w:val="00886F0A"/>
    <w:rsid w:val="00892792"/>
    <w:rsid w:val="008963D7"/>
    <w:rsid w:val="008A0DF3"/>
    <w:rsid w:val="008A2FBA"/>
    <w:rsid w:val="008A6865"/>
    <w:rsid w:val="008B3783"/>
    <w:rsid w:val="008B53A2"/>
    <w:rsid w:val="008C22CE"/>
    <w:rsid w:val="008C3EBB"/>
    <w:rsid w:val="008E26F4"/>
    <w:rsid w:val="008F3EB0"/>
    <w:rsid w:val="008F42A5"/>
    <w:rsid w:val="008F5455"/>
    <w:rsid w:val="00901D5C"/>
    <w:rsid w:val="009047B9"/>
    <w:rsid w:val="00906E54"/>
    <w:rsid w:val="00911232"/>
    <w:rsid w:val="00911285"/>
    <w:rsid w:val="009132FE"/>
    <w:rsid w:val="00922006"/>
    <w:rsid w:val="00926889"/>
    <w:rsid w:val="00926ABA"/>
    <w:rsid w:val="00933599"/>
    <w:rsid w:val="00933B34"/>
    <w:rsid w:val="00936235"/>
    <w:rsid w:val="009411ED"/>
    <w:rsid w:val="009458B1"/>
    <w:rsid w:val="00950F46"/>
    <w:rsid w:val="0095171D"/>
    <w:rsid w:val="00960CB8"/>
    <w:rsid w:val="00965AAB"/>
    <w:rsid w:val="009801D1"/>
    <w:rsid w:val="009922B3"/>
    <w:rsid w:val="00992BD3"/>
    <w:rsid w:val="009A1F9C"/>
    <w:rsid w:val="009A2B86"/>
    <w:rsid w:val="009B2442"/>
    <w:rsid w:val="009B73E4"/>
    <w:rsid w:val="009B780C"/>
    <w:rsid w:val="009C0C77"/>
    <w:rsid w:val="009C16A6"/>
    <w:rsid w:val="009C349E"/>
    <w:rsid w:val="009D1A5B"/>
    <w:rsid w:val="009D2613"/>
    <w:rsid w:val="009D2843"/>
    <w:rsid w:val="009D3CA3"/>
    <w:rsid w:val="009D53DE"/>
    <w:rsid w:val="009D6294"/>
    <w:rsid w:val="009E0955"/>
    <w:rsid w:val="009E50DB"/>
    <w:rsid w:val="009E5393"/>
    <w:rsid w:val="009E7C9E"/>
    <w:rsid w:val="009F6329"/>
    <w:rsid w:val="009F7DF5"/>
    <w:rsid w:val="00A00D5A"/>
    <w:rsid w:val="00A016D3"/>
    <w:rsid w:val="00A02AAB"/>
    <w:rsid w:val="00A10F0F"/>
    <w:rsid w:val="00A17577"/>
    <w:rsid w:val="00A25C2F"/>
    <w:rsid w:val="00A26BDE"/>
    <w:rsid w:val="00A41894"/>
    <w:rsid w:val="00A46631"/>
    <w:rsid w:val="00A50EAA"/>
    <w:rsid w:val="00A56DDC"/>
    <w:rsid w:val="00A56E72"/>
    <w:rsid w:val="00A62D29"/>
    <w:rsid w:val="00A66BFE"/>
    <w:rsid w:val="00A71B80"/>
    <w:rsid w:val="00AA6CEC"/>
    <w:rsid w:val="00AA7E9B"/>
    <w:rsid w:val="00AB03C5"/>
    <w:rsid w:val="00AB150A"/>
    <w:rsid w:val="00AB4664"/>
    <w:rsid w:val="00AC4390"/>
    <w:rsid w:val="00AC4763"/>
    <w:rsid w:val="00AC4E79"/>
    <w:rsid w:val="00AD16A4"/>
    <w:rsid w:val="00AD2FFA"/>
    <w:rsid w:val="00AD4D3E"/>
    <w:rsid w:val="00AD6879"/>
    <w:rsid w:val="00AE126B"/>
    <w:rsid w:val="00AF2A1D"/>
    <w:rsid w:val="00B00060"/>
    <w:rsid w:val="00B04D8F"/>
    <w:rsid w:val="00B11BB0"/>
    <w:rsid w:val="00B124E2"/>
    <w:rsid w:val="00B205AC"/>
    <w:rsid w:val="00B23C99"/>
    <w:rsid w:val="00B3284C"/>
    <w:rsid w:val="00B37576"/>
    <w:rsid w:val="00B37C6B"/>
    <w:rsid w:val="00B37C7B"/>
    <w:rsid w:val="00B406E0"/>
    <w:rsid w:val="00B40EDC"/>
    <w:rsid w:val="00B42791"/>
    <w:rsid w:val="00B50D8D"/>
    <w:rsid w:val="00B51692"/>
    <w:rsid w:val="00B51B4C"/>
    <w:rsid w:val="00B55DDD"/>
    <w:rsid w:val="00B57435"/>
    <w:rsid w:val="00B615FC"/>
    <w:rsid w:val="00B65EA2"/>
    <w:rsid w:val="00B70F27"/>
    <w:rsid w:val="00B81529"/>
    <w:rsid w:val="00B839C9"/>
    <w:rsid w:val="00B9145F"/>
    <w:rsid w:val="00B94B21"/>
    <w:rsid w:val="00BA1098"/>
    <w:rsid w:val="00BA3A43"/>
    <w:rsid w:val="00BA4659"/>
    <w:rsid w:val="00BB18BA"/>
    <w:rsid w:val="00BC0049"/>
    <w:rsid w:val="00BC35D5"/>
    <w:rsid w:val="00BD2748"/>
    <w:rsid w:val="00BD2C16"/>
    <w:rsid w:val="00BD4FE5"/>
    <w:rsid w:val="00BE080B"/>
    <w:rsid w:val="00BE221B"/>
    <w:rsid w:val="00BE2CCA"/>
    <w:rsid w:val="00BE4C61"/>
    <w:rsid w:val="00C00996"/>
    <w:rsid w:val="00C03E40"/>
    <w:rsid w:val="00C10C4A"/>
    <w:rsid w:val="00C119EC"/>
    <w:rsid w:val="00C13211"/>
    <w:rsid w:val="00C278A3"/>
    <w:rsid w:val="00C31E66"/>
    <w:rsid w:val="00C52A3F"/>
    <w:rsid w:val="00C54929"/>
    <w:rsid w:val="00C57CF2"/>
    <w:rsid w:val="00C60FC9"/>
    <w:rsid w:val="00C6180E"/>
    <w:rsid w:val="00C64BD4"/>
    <w:rsid w:val="00C65F23"/>
    <w:rsid w:val="00C70E68"/>
    <w:rsid w:val="00C81343"/>
    <w:rsid w:val="00C825AE"/>
    <w:rsid w:val="00C90301"/>
    <w:rsid w:val="00C977CA"/>
    <w:rsid w:val="00CA4627"/>
    <w:rsid w:val="00CA48F7"/>
    <w:rsid w:val="00CA6E4B"/>
    <w:rsid w:val="00CB147F"/>
    <w:rsid w:val="00CB3587"/>
    <w:rsid w:val="00CB3FC9"/>
    <w:rsid w:val="00CB6A3E"/>
    <w:rsid w:val="00CC4B6E"/>
    <w:rsid w:val="00CC4EA1"/>
    <w:rsid w:val="00CC69BD"/>
    <w:rsid w:val="00CC6CE1"/>
    <w:rsid w:val="00CD1D82"/>
    <w:rsid w:val="00CD21F0"/>
    <w:rsid w:val="00CD453F"/>
    <w:rsid w:val="00CE1C4D"/>
    <w:rsid w:val="00CF7729"/>
    <w:rsid w:val="00D02ED2"/>
    <w:rsid w:val="00D06886"/>
    <w:rsid w:val="00D06928"/>
    <w:rsid w:val="00D10B87"/>
    <w:rsid w:val="00D17CC4"/>
    <w:rsid w:val="00D22FBF"/>
    <w:rsid w:val="00D23AE5"/>
    <w:rsid w:val="00D263DF"/>
    <w:rsid w:val="00D272EA"/>
    <w:rsid w:val="00D30F6F"/>
    <w:rsid w:val="00D3111B"/>
    <w:rsid w:val="00D34338"/>
    <w:rsid w:val="00D35CBF"/>
    <w:rsid w:val="00D36BD9"/>
    <w:rsid w:val="00D40107"/>
    <w:rsid w:val="00D445C7"/>
    <w:rsid w:val="00D51D6B"/>
    <w:rsid w:val="00D57EF0"/>
    <w:rsid w:val="00D62C0D"/>
    <w:rsid w:val="00D67429"/>
    <w:rsid w:val="00D67BE6"/>
    <w:rsid w:val="00D741C6"/>
    <w:rsid w:val="00D76A74"/>
    <w:rsid w:val="00D8012D"/>
    <w:rsid w:val="00D81524"/>
    <w:rsid w:val="00D84CB1"/>
    <w:rsid w:val="00D93D26"/>
    <w:rsid w:val="00DA0DA4"/>
    <w:rsid w:val="00DA3146"/>
    <w:rsid w:val="00DA5B31"/>
    <w:rsid w:val="00DA5FA5"/>
    <w:rsid w:val="00DB5265"/>
    <w:rsid w:val="00DB5CE5"/>
    <w:rsid w:val="00DC316F"/>
    <w:rsid w:val="00DC5B1E"/>
    <w:rsid w:val="00DC5F1E"/>
    <w:rsid w:val="00DC5F43"/>
    <w:rsid w:val="00DC7DC5"/>
    <w:rsid w:val="00DD1870"/>
    <w:rsid w:val="00DD4823"/>
    <w:rsid w:val="00DE29AF"/>
    <w:rsid w:val="00DE59BA"/>
    <w:rsid w:val="00DE6962"/>
    <w:rsid w:val="00DE7B9B"/>
    <w:rsid w:val="00DF065F"/>
    <w:rsid w:val="00DF15B7"/>
    <w:rsid w:val="00DF16C0"/>
    <w:rsid w:val="00DF28A6"/>
    <w:rsid w:val="00DF2CE9"/>
    <w:rsid w:val="00E00604"/>
    <w:rsid w:val="00E02F60"/>
    <w:rsid w:val="00E0366B"/>
    <w:rsid w:val="00E03FFD"/>
    <w:rsid w:val="00E069A0"/>
    <w:rsid w:val="00E07C52"/>
    <w:rsid w:val="00E14BD6"/>
    <w:rsid w:val="00E205C6"/>
    <w:rsid w:val="00E24A9E"/>
    <w:rsid w:val="00E34DC0"/>
    <w:rsid w:val="00E351A8"/>
    <w:rsid w:val="00E355C3"/>
    <w:rsid w:val="00E3691D"/>
    <w:rsid w:val="00E369CF"/>
    <w:rsid w:val="00E37341"/>
    <w:rsid w:val="00E37D90"/>
    <w:rsid w:val="00E40448"/>
    <w:rsid w:val="00E40F7B"/>
    <w:rsid w:val="00E422C6"/>
    <w:rsid w:val="00E466F9"/>
    <w:rsid w:val="00E472FF"/>
    <w:rsid w:val="00E50075"/>
    <w:rsid w:val="00E515C3"/>
    <w:rsid w:val="00E52A49"/>
    <w:rsid w:val="00E55B32"/>
    <w:rsid w:val="00E56DE7"/>
    <w:rsid w:val="00E56EDB"/>
    <w:rsid w:val="00E57CF9"/>
    <w:rsid w:val="00E63308"/>
    <w:rsid w:val="00E63A6B"/>
    <w:rsid w:val="00E7045D"/>
    <w:rsid w:val="00E71092"/>
    <w:rsid w:val="00E715F3"/>
    <w:rsid w:val="00E72F26"/>
    <w:rsid w:val="00E73A70"/>
    <w:rsid w:val="00E826B9"/>
    <w:rsid w:val="00E82E43"/>
    <w:rsid w:val="00E8785A"/>
    <w:rsid w:val="00EA09BA"/>
    <w:rsid w:val="00EB0E48"/>
    <w:rsid w:val="00EC70E6"/>
    <w:rsid w:val="00ED3FB7"/>
    <w:rsid w:val="00ED571F"/>
    <w:rsid w:val="00ED5BFD"/>
    <w:rsid w:val="00ED70EE"/>
    <w:rsid w:val="00EE3405"/>
    <w:rsid w:val="00EE5FCF"/>
    <w:rsid w:val="00EF6756"/>
    <w:rsid w:val="00F020CC"/>
    <w:rsid w:val="00F02B49"/>
    <w:rsid w:val="00F055F6"/>
    <w:rsid w:val="00F0731D"/>
    <w:rsid w:val="00F07767"/>
    <w:rsid w:val="00F138E4"/>
    <w:rsid w:val="00F240ED"/>
    <w:rsid w:val="00F25B51"/>
    <w:rsid w:val="00F26B63"/>
    <w:rsid w:val="00F322A4"/>
    <w:rsid w:val="00F34D5F"/>
    <w:rsid w:val="00F37719"/>
    <w:rsid w:val="00F45463"/>
    <w:rsid w:val="00F464E4"/>
    <w:rsid w:val="00F5022F"/>
    <w:rsid w:val="00F51889"/>
    <w:rsid w:val="00F53C76"/>
    <w:rsid w:val="00F56FDA"/>
    <w:rsid w:val="00F613CD"/>
    <w:rsid w:val="00F75A67"/>
    <w:rsid w:val="00F8444B"/>
    <w:rsid w:val="00F92438"/>
    <w:rsid w:val="00F94CFE"/>
    <w:rsid w:val="00F97F8A"/>
    <w:rsid w:val="00FA6399"/>
    <w:rsid w:val="00FB0D85"/>
    <w:rsid w:val="00FC501F"/>
    <w:rsid w:val="00FC697D"/>
    <w:rsid w:val="00FD743C"/>
    <w:rsid w:val="00FE4849"/>
    <w:rsid w:val="00FE53F3"/>
    <w:rsid w:val="00FE72A2"/>
    <w:rsid w:val="00FF2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Body Text 2" w:uiPriority="0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F76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B0E48"/>
    <w:pPr>
      <w:keepNext/>
      <w:keepLines/>
      <w:widowControl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ru-RU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EB0E48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EB0E48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9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uiPriority w:val="99"/>
    <w:rsid w:val="00901D5C"/>
    <w:pPr>
      <w:spacing w:before="100" w:beforeAutospacing="1" w:after="100" w:afterAutospacing="1"/>
    </w:pPr>
  </w:style>
  <w:style w:type="paragraph" w:customStyle="1" w:styleId="c8">
    <w:name w:val="c8"/>
    <w:basedOn w:val="a"/>
    <w:uiPriority w:val="99"/>
    <w:rsid w:val="00901D5C"/>
    <w:pPr>
      <w:spacing w:before="100" w:beforeAutospacing="1" w:after="100" w:afterAutospacing="1"/>
    </w:pPr>
  </w:style>
  <w:style w:type="character" w:customStyle="1" w:styleId="c4">
    <w:name w:val="c4"/>
    <w:basedOn w:val="a0"/>
    <w:rsid w:val="00901D5C"/>
  </w:style>
  <w:style w:type="paragraph" w:styleId="a4">
    <w:name w:val="Title"/>
    <w:basedOn w:val="a"/>
    <w:link w:val="a5"/>
    <w:qFormat/>
    <w:rsid w:val="007C36D5"/>
    <w:pPr>
      <w:jc w:val="center"/>
    </w:pPr>
    <w:rPr>
      <w:sz w:val="32"/>
      <w:szCs w:val="32"/>
    </w:rPr>
  </w:style>
  <w:style w:type="character" w:customStyle="1" w:styleId="a5">
    <w:name w:val="Название Знак"/>
    <w:link w:val="a4"/>
    <w:locked/>
    <w:rsid w:val="00B70F27"/>
    <w:rPr>
      <w:rFonts w:ascii="Cambria" w:hAnsi="Cambria" w:cs="Cambria"/>
      <w:b/>
      <w:bCs/>
      <w:kern w:val="28"/>
      <w:sz w:val="32"/>
      <w:szCs w:val="32"/>
    </w:rPr>
  </w:style>
  <w:style w:type="paragraph" w:styleId="a6">
    <w:name w:val="footer"/>
    <w:basedOn w:val="a"/>
    <w:link w:val="a7"/>
    <w:uiPriority w:val="99"/>
    <w:rsid w:val="003D7C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B70F27"/>
    <w:rPr>
      <w:sz w:val="24"/>
      <w:szCs w:val="24"/>
    </w:rPr>
  </w:style>
  <w:style w:type="character" w:styleId="a8">
    <w:name w:val="page number"/>
    <w:basedOn w:val="a0"/>
    <w:rsid w:val="003D7C58"/>
  </w:style>
  <w:style w:type="character" w:customStyle="1" w:styleId="apple-converted-space">
    <w:name w:val="apple-converted-space"/>
    <w:basedOn w:val="a0"/>
    <w:rsid w:val="00B124E2"/>
  </w:style>
  <w:style w:type="character" w:customStyle="1" w:styleId="c15">
    <w:name w:val="c15"/>
    <w:basedOn w:val="a0"/>
    <w:rsid w:val="006B49AC"/>
  </w:style>
  <w:style w:type="character" w:customStyle="1" w:styleId="c15c32">
    <w:name w:val="c15 c32"/>
    <w:basedOn w:val="a0"/>
    <w:uiPriority w:val="99"/>
    <w:rsid w:val="006B49AC"/>
  </w:style>
  <w:style w:type="paragraph" w:customStyle="1" w:styleId="c3c13c9">
    <w:name w:val="c3 c13 c9"/>
    <w:basedOn w:val="a"/>
    <w:uiPriority w:val="99"/>
    <w:rsid w:val="00D35CBF"/>
    <w:pPr>
      <w:spacing w:before="100" w:beforeAutospacing="1" w:after="100" w:afterAutospacing="1"/>
    </w:pPr>
  </w:style>
  <w:style w:type="character" w:customStyle="1" w:styleId="c2c4">
    <w:name w:val="c2 c4"/>
    <w:basedOn w:val="a0"/>
    <w:uiPriority w:val="99"/>
    <w:rsid w:val="00D35CBF"/>
  </w:style>
  <w:style w:type="character" w:customStyle="1" w:styleId="c11c2c4">
    <w:name w:val="c11 c2 c4"/>
    <w:basedOn w:val="a0"/>
    <w:uiPriority w:val="99"/>
    <w:rsid w:val="00D35CBF"/>
  </w:style>
  <w:style w:type="paragraph" w:customStyle="1" w:styleId="c3c9c13">
    <w:name w:val="c3 c9 c13"/>
    <w:basedOn w:val="a"/>
    <w:uiPriority w:val="99"/>
    <w:rsid w:val="00D35CBF"/>
    <w:pPr>
      <w:spacing w:before="100" w:beforeAutospacing="1" w:after="100" w:afterAutospacing="1"/>
    </w:pPr>
  </w:style>
  <w:style w:type="paragraph" w:customStyle="1" w:styleId="c3c13c9c18">
    <w:name w:val="c3 c13 c9 c18"/>
    <w:basedOn w:val="a"/>
    <w:uiPriority w:val="99"/>
    <w:rsid w:val="00D35CBF"/>
    <w:pPr>
      <w:spacing w:before="100" w:beforeAutospacing="1" w:after="100" w:afterAutospacing="1"/>
    </w:pPr>
  </w:style>
  <w:style w:type="paragraph" w:customStyle="1" w:styleId="c3c13c9c30">
    <w:name w:val="c3 c13 c9 c30"/>
    <w:basedOn w:val="a"/>
    <w:uiPriority w:val="99"/>
    <w:rsid w:val="00D35CBF"/>
    <w:pPr>
      <w:spacing w:before="100" w:beforeAutospacing="1" w:after="100" w:afterAutospacing="1"/>
    </w:pPr>
  </w:style>
  <w:style w:type="paragraph" w:customStyle="1" w:styleId="c3c9c18c21">
    <w:name w:val="c3 c9 c18 c21"/>
    <w:basedOn w:val="a"/>
    <w:uiPriority w:val="99"/>
    <w:rsid w:val="00D35CBF"/>
    <w:pPr>
      <w:spacing w:before="100" w:beforeAutospacing="1" w:after="100" w:afterAutospacing="1"/>
    </w:pPr>
  </w:style>
  <w:style w:type="paragraph" w:customStyle="1" w:styleId="c3c9c21">
    <w:name w:val="c3 c9 c21"/>
    <w:basedOn w:val="a"/>
    <w:uiPriority w:val="99"/>
    <w:rsid w:val="00D35CBF"/>
    <w:pPr>
      <w:spacing w:before="100" w:beforeAutospacing="1" w:after="100" w:afterAutospacing="1"/>
    </w:pPr>
  </w:style>
  <w:style w:type="paragraph" w:customStyle="1" w:styleId="c3c9">
    <w:name w:val="c3 c9"/>
    <w:basedOn w:val="a"/>
    <w:uiPriority w:val="99"/>
    <w:rsid w:val="00D35CBF"/>
    <w:pPr>
      <w:spacing w:before="100" w:beforeAutospacing="1" w:after="100" w:afterAutospacing="1"/>
    </w:pPr>
  </w:style>
  <w:style w:type="character" w:customStyle="1" w:styleId="c15c2c4">
    <w:name w:val="c15 c2 c4"/>
    <w:basedOn w:val="a0"/>
    <w:uiPriority w:val="99"/>
    <w:rsid w:val="00D35CBF"/>
  </w:style>
  <w:style w:type="character" w:customStyle="1" w:styleId="c2c4c15">
    <w:name w:val="c2 c4 c15"/>
    <w:basedOn w:val="a0"/>
    <w:uiPriority w:val="99"/>
    <w:rsid w:val="00D35CBF"/>
  </w:style>
  <w:style w:type="paragraph" w:styleId="a9">
    <w:name w:val="Normal (Web)"/>
    <w:basedOn w:val="a"/>
    <w:uiPriority w:val="99"/>
    <w:rsid w:val="0012252B"/>
    <w:pPr>
      <w:spacing w:before="100" w:beforeAutospacing="1" w:after="100" w:afterAutospacing="1"/>
    </w:pPr>
  </w:style>
  <w:style w:type="paragraph" w:customStyle="1" w:styleId="aa">
    <w:name w:val="Содержимое таблицы"/>
    <w:basedOn w:val="a"/>
    <w:rsid w:val="00315F54"/>
    <w:pPr>
      <w:suppressLineNumbers/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styleId="ab">
    <w:name w:val="Body Text"/>
    <w:basedOn w:val="a"/>
    <w:link w:val="ac"/>
    <w:uiPriority w:val="1"/>
    <w:qFormat/>
    <w:rsid w:val="00315F54"/>
    <w:pPr>
      <w:suppressAutoHyphens/>
      <w:spacing w:after="12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customStyle="1" w:styleId="ac">
    <w:name w:val="Основной текст Знак"/>
    <w:link w:val="ab"/>
    <w:uiPriority w:val="1"/>
    <w:rsid w:val="00315F54"/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ad">
    <w:name w:val="Базовый"/>
    <w:rsid w:val="00315F54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styleId="ae">
    <w:name w:val="No Spacing"/>
    <w:link w:val="af"/>
    <w:uiPriority w:val="1"/>
    <w:qFormat/>
    <w:rsid w:val="0058541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header"/>
    <w:basedOn w:val="a"/>
    <w:link w:val="af1"/>
    <w:unhideWhenUsed/>
    <w:rsid w:val="005A1146"/>
    <w:pPr>
      <w:pBdr>
        <w:bottom w:val="single" w:sz="6" w:space="1" w:color="auto"/>
      </w:pBdr>
      <w:tabs>
        <w:tab w:val="center" w:pos="4677"/>
        <w:tab w:val="right" w:pos="9355"/>
      </w:tabs>
      <w:snapToGrid w:val="0"/>
      <w:jc w:val="center"/>
    </w:pPr>
    <w:rPr>
      <w:sz w:val="18"/>
      <w:szCs w:val="18"/>
    </w:rPr>
  </w:style>
  <w:style w:type="character" w:customStyle="1" w:styleId="af1">
    <w:name w:val="Верхний колонтитул Знак"/>
    <w:basedOn w:val="a0"/>
    <w:link w:val="af0"/>
    <w:rsid w:val="005A1146"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5A1146"/>
    <w:rPr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A1146"/>
    <w:rPr>
      <w:sz w:val="16"/>
      <w:szCs w:val="16"/>
    </w:rPr>
  </w:style>
  <w:style w:type="character" w:customStyle="1" w:styleId="c7">
    <w:name w:val="c7"/>
    <w:basedOn w:val="a0"/>
    <w:rsid w:val="005F4563"/>
  </w:style>
  <w:style w:type="character" w:customStyle="1" w:styleId="c3">
    <w:name w:val="c3"/>
    <w:basedOn w:val="a0"/>
    <w:rsid w:val="00950F46"/>
  </w:style>
  <w:style w:type="character" w:customStyle="1" w:styleId="21">
    <w:name w:val="Основной текст (2)_"/>
    <w:basedOn w:val="a0"/>
    <w:link w:val="22"/>
    <w:rsid w:val="006B495E"/>
    <w:rPr>
      <w:rFonts w:eastAsia="Times New Roman"/>
      <w:sz w:val="19"/>
      <w:szCs w:val="1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B495E"/>
    <w:rPr>
      <w:rFonts w:eastAsia="Times New Roman"/>
      <w:b/>
      <w:bCs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B495E"/>
    <w:pPr>
      <w:widowControl w:val="0"/>
      <w:shd w:val="clear" w:color="auto" w:fill="FFFFFF"/>
      <w:spacing w:after="180" w:line="243" w:lineRule="exact"/>
      <w:jc w:val="center"/>
    </w:pPr>
    <w:rPr>
      <w:rFonts w:eastAsia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6B495E"/>
    <w:pPr>
      <w:widowControl w:val="0"/>
      <w:shd w:val="clear" w:color="auto" w:fill="FFFFFF"/>
      <w:spacing w:line="258" w:lineRule="exact"/>
      <w:jc w:val="both"/>
    </w:pPr>
    <w:rPr>
      <w:rFonts w:eastAsia="Times New Roman"/>
      <w:b/>
      <w:bCs/>
      <w:sz w:val="19"/>
      <w:szCs w:val="19"/>
    </w:rPr>
  </w:style>
  <w:style w:type="paragraph" w:styleId="af4">
    <w:name w:val="List Paragraph"/>
    <w:basedOn w:val="a"/>
    <w:uiPriority w:val="34"/>
    <w:qFormat/>
    <w:rsid w:val="00323E83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customStyle="1" w:styleId="11">
    <w:name w:val="Сетка таблицы1"/>
    <w:basedOn w:val="a1"/>
    <w:next w:val="a3"/>
    <w:uiPriority w:val="59"/>
    <w:rsid w:val="00647FCC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uiPriority w:val="59"/>
    <w:rsid w:val="00F464E4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4B524E"/>
    <w:pPr>
      <w:spacing w:before="100" w:beforeAutospacing="1" w:after="100" w:afterAutospacing="1"/>
    </w:pPr>
    <w:rPr>
      <w:rFonts w:eastAsia="Times New Roman"/>
    </w:rPr>
  </w:style>
  <w:style w:type="character" w:customStyle="1" w:styleId="c22">
    <w:name w:val="c22"/>
    <w:basedOn w:val="a0"/>
    <w:rsid w:val="004B524E"/>
  </w:style>
  <w:style w:type="character" w:customStyle="1" w:styleId="c28">
    <w:name w:val="c28"/>
    <w:basedOn w:val="a0"/>
    <w:rsid w:val="004B524E"/>
  </w:style>
  <w:style w:type="paragraph" w:customStyle="1" w:styleId="Default">
    <w:name w:val="Default"/>
    <w:rsid w:val="0011595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16">
    <w:name w:val="c16"/>
    <w:basedOn w:val="a"/>
    <w:rsid w:val="00115959"/>
    <w:pPr>
      <w:spacing w:before="100" w:beforeAutospacing="1" w:after="100" w:afterAutospacing="1"/>
    </w:pPr>
    <w:rPr>
      <w:rFonts w:eastAsia="Times New Roman"/>
    </w:rPr>
  </w:style>
  <w:style w:type="character" w:customStyle="1" w:styleId="c14">
    <w:name w:val="c14"/>
    <w:basedOn w:val="a0"/>
    <w:rsid w:val="00115959"/>
  </w:style>
  <w:style w:type="character" w:customStyle="1" w:styleId="c12">
    <w:name w:val="c12"/>
    <w:basedOn w:val="a0"/>
    <w:rsid w:val="00115959"/>
  </w:style>
  <w:style w:type="character" w:customStyle="1" w:styleId="c1">
    <w:name w:val="c1"/>
    <w:basedOn w:val="a0"/>
    <w:rsid w:val="00115959"/>
  </w:style>
  <w:style w:type="character" w:styleId="af5">
    <w:name w:val="Hyperlink"/>
    <w:basedOn w:val="a0"/>
    <w:uiPriority w:val="99"/>
    <w:unhideWhenUsed/>
    <w:rsid w:val="00115959"/>
    <w:rPr>
      <w:color w:val="0000FF" w:themeColor="hyperlink"/>
      <w:u w:val="single"/>
    </w:rPr>
  </w:style>
  <w:style w:type="table" w:customStyle="1" w:styleId="31">
    <w:name w:val="Сетка таблицы3"/>
    <w:basedOn w:val="a1"/>
    <w:next w:val="a3"/>
    <w:uiPriority w:val="59"/>
    <w:rsid w:val="004B66B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Без интервала Знак"/>
    <w:link w:val="ae"/>
    <w:uiPriority w:val="1"/>
    <w:rsid w:val="000033B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51">
    <w:name w:val="c51"/>
    <w:basedOn w:val="a0"/>
    <w:rsid w:val="00050CD9"/>
  </w:style>
  <w:style w:type="character" w:customStyle="1" w:styleId="c21">
    <w:name w:val="c21"/>
    <w:basedOn w:val="a0"/>
    <w:rsid w:val="00050CD9"/>
  </w:style>
  <w:style w:type="table" w:customStyle="1" w:styleId="41">
    <w:name w:val="Сетка таблицы4"/>
    <w:basedOn w:val="a1"/>
    <w:next w:val="a3"/>
    <w:uiPriority w:val="59"/>
    <w:rsid w:val="001C771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52588B"/>
    <w:rPr>
      <w:rFonts w:ascii="Calibri" w:eastAsia="SimSu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B0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ru-RU"/>
    </w:rPr>
  </w:style>
  <w:style w:type="character" w:customStyle="1" w:styleId="20">
    <w:name w:val="Заголовок 2 Знак"/>
    <w:basedOn w:val="a0"/>
    <w:link w:val="2"/>
    <w:uiPriority w:val="9"/>
    <w:rsid w:val="00EB0E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EB0E4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bidi="ru-RU"/>
    </w:rPr>
  </w:style>
  <w:style w:type="character" w:customStyle="1" w:styleId="6">
    <w:name w:val="Основной текст (6) + Курсив"/>
    <w:basedOn w:val="a0"/>
    <w:rsid w:val="00EB0E4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0">
    <w:name w:val="Основной текст (6)"/>
    <w:basedOn w:val="a0"/>
    <w:rsid w:val="00EB0E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1">
    <w:name w:val="Основной текст (6)_"/>
    <w:basedOn w:val="a0"/>
    <w:rsid w:val="00EB0E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EB0E48"/>
    <w:rPr>
      <w:rFonts w:eastAsia="Times New Roman"/>
      <w:i/>
      <w:iCs/>
      <w:sz w:val="28"/>
      <w:szCs w:val="28"/>
      <w:shd w:val="clear" w:color="auto" w:fill="FFFFFF"/>
    </w:rPr>
  </w:style>
  <w:style w:type="character" w:customStyle="1" w:styleId="102">
    <w:name w:val="Основной текст (10) + Не курсив"/>
    <w:basedOn w:val="100"/>
    <w:rsid w:val="00EB0E48"/>
    <w:rPr>
      <w:rFonts w:eastAsia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EB0E48"/>
    <w:pPr>
      <w:widowControl w:val="0"/>
      <w:shd w:val="clear" w:color="auto" w:fill="FFFFFF"/>
      <w:spacing w:line="370" w:lineRule="exact"/>
      <w:jc w:val="both"/>
    </w:pPr>
    <w:rPr>
      <w:rFonts w:eastAsia="Times New Roman"/>
      <w:i/>
      <w:iCs/>
      <w:sz w:val="28"/>
      <w:szCs w:val="28"/>
    </w:rPr>
  </w:style>
  <w:style w:type="paragraph" w:styleId="af6">
    <w:name w:val="TOC Heading"/>
    <w:basedOn w:val="1"/>
    <w:next w:val="a"/>
    <w:uiPriority w:val="39"/>
    <w:unhideWhenUsed/>
    <w:qFormat/>
    <w:rsid w:val="00EB0E48"/>
    <w:pPr>
      <w:widowControl/>
      <w:spacing w:line="276" w:lineRule="auto"/>
      <w:outlineLvl w:val="9"/>
    </w:pPr>
    <w:rPr>
      <w:lang w:bidi="ar-SA"/>
    </w:rPr>
  </w:style>
  <w:style w:type="paragraph" w:styleId="12">
    <w:name w:val="toc 1"/>
    <w:basedOn w:val="a"/>
    <w:next w:val="a"/>
    <w:link w:val="13"/>
    <w:autoRedefine/>
    <w:uiPriority w:val="39"/>
    <w:unhideWhenUsed/>
    <w:locked/>
    <w:rsid w:val="00EB0E48"/>
    <w:pPr>
      <w:widowControl w:val="0"/>
      <w:tabs>
        <w:tab w:val="right" w:leader="dot" w:pos="9479"/>
      </w:tabs>
      <w:contextualSpacing/>
    </w:pPr>
    <w:rPr>
      <w:rFonts w:ascii="Microsoft Sans Serif" w:eastAsia="Microsoft Sans Serif" w:hAnsi="Microsoft Sans Serif" w:cs="Microsoft Sans Serif"/>
      <w:color w:val="000000"/>
      <w:lang w:bidi="ru-RU"/>
    </w:rPr>
  </w:style>
  <w:style w:type="paragraph" w:styleId="24">
    <w:name w:val="toc 2"/>
    <w:basedOn w:val="a"/>
    <w:next w:val="a"/>
    <w:autoRedefine/>
    <w:uiPriority w:val="39"/>
    <w:unhideWhenUsed/>
    <w:locked/>
    <w:rsid w:val="00EB0E48"/>
    <w:pPr>
      <w:widowControl w:val="0"/>
      <w:tabs>
        <w:tab w:val="right" w:leader="dot" w:pos="9055"/>
      </w:tabs>
      <w:spacing w:after="100"/>
      <w:ind w:left="240"/>
    </w:pPr>
    <w:rPr>
      <w:rFonts w:eastAsia="Microsoft Sans Serif"/>
      <w:noProof/>
      <w:color w:val="000000"/>
      <w:lang w:bidi="ru-RU"/>
    </w:rPr>
  </w:style>
  <w:style w:type="paragraph" w:styleId="25">
    <w:name w:val="Body Text 2"/>
    <w:basedOn w:val="a"/>
    <w:link w:val="26"/>
    <w:unhideWhenUsed/>
    <w:rsid w:val="00EB0E48"/>
    <w:pPr>
      <w:spacing w:after="120" w:line="480" w:lineRule="auto"/>
    </w:pPr>
    <w:rPr>
      <w:rFonts w:eastAsia="Times New Roman"/>
    </w:rPr>
  </w:style>
  <w:style w:type="character" w:customStyle="1" w:styleId="26">
    <w:name w:val="Основной текст 2 Знак"/>
    <w:basedOn w:val="a0"/>
    <w:link w:val="25"/>
    <w:rsid w:val="00EB0E48"/>
    <w:rPr>
      <w:rFonts w:eastAsia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B0E4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Заголовок 11"/>
    <w:basedOn w:val="a"/>
    <w:uiPriority w:val="1"/>
    <w:qFormat/>
    <w:rsid w:val="00EB0E48"/>
    <w:pPr>
      <w:widowControl w:val="0"/>
      <w:ind w:left="111" w:right="114"/>
      <w:jc w:val="center"/>
      <w:outlineLvl w:val="1"/>
    </w:pPr>
    <w:rPr>
      <w:rFonts w:eastAsia="Times New Roman"/>
      <w:b/>
      <w:bCs/>
      <w:sz w:val="52"/>
      <w:szCs w:val="52"/>
      <w:lang w:val="en-US" w:eastAsia="en-US"/>
    </w:rPr>
  </w:style>
  <w:style w:type="paragraph" w:customStyle="1" w:styleId="210">
    <w:name w:val="Заголовок 21"/>
    <w:basedOn w:val="a"/>
    <w:uiPriority w:val="1"/>
    <w:qFormat/>
    <w:rsid w:val="00EB0E48"/>
    <w:pPr>
      <w:widowControl w:val="0"/>
      <w:spacing w:before="18"/>
      <w:ind w:left="617" w:right="104"/>
      <w:outlineLvl w:val="2"/>
    </w:pPr>
    <w:rPr>
      <w:rFonts w:eastAsia="Times New Roman"/>
      <w:b/>
      <w:bCs/>
      <w:sz w:val="40"/>
      <w:szCs w:val="40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EB0E48"/>
    <w:pPr>
      <w:widowControl w:val="0"/>
      <w:ind w:left="102"/>
      <w:outlineLvl w:val="3"/>
    </w:pPr>
    <w:rPr>
      <w:rFonts w:eastAsia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B0E48"/>
    <w:pPr>
      <w:widowControl w:val="0"/>
    </w:pPr>
    <w:rPr>
      <w:rFonts w:eastAsia="Times New Roman"/>
      <w:sz w:val="22"/>
      <w:szCs w:val="22"/>
      <w:lang w:val="en-US" w:eastAsia="en-US"/>
    </w:rPr>
  </w:style>
  <w:style w:type="paragraph" w:customStyle="1" w:styleId="14">
    <w:name w:val="Абзац списка1"/>
    <w:basedOn w:val="a"/>
    <w:rsid w:val="00EB0E48"/>
    <w:pPr>
      <w:suppressAutoHyphens/>
      <w:spacing w:line="100" w:lineRule="atLeast"/>
      <w:ind w:left="720"/>
    </w:pPr>
    <w:rPr>
      <w:rFonts w:eastAsia="Times New Roman"/>
      <w:lang w:eastAsia="ar-SA"/>
    </w:rPr>
  </w:style>
  <w:style w:type="character" w:customStyle="1" w:styleId="af7">
    <w:name w:val="Основной текст_"/>
    <w:basedOn w:val="a0"/>
    <w:link w:val="42"/>
    <w:uiPriority w:val="99"/>
    <w:rsid w:val="00EB0E48"/>
    <w:rPr>
      <w:rFonts w:eastAsia="Times New Roman"/>
      <w:shd w:val="clear" w:color="auto" w:fill="FFFFFF"/>
    </w:rPr>
  </w:style>
  <w:style w:type="paragraph" w:customStyle="1" w:styleId="42">
    <w:name w:val="Основной текст4"/>
    <w:basedOn w:val="a"/>
    <w:link w:val="af7"/>
    <w:uiPriority w:val="99"/>
    <w:rsid w:val="00EB0E48"/>
    <w:pPr>
      <w:widowControl w:val="0"/>
      <w:shd w:val="clear" w:color="auto" w:fill="FFFFFF"/>
      <w:spacing w:line="274" w:lineRule="exact"/>
      <w:ind w:hanging="540"/>
      <w:jc w:val="both"/>
    </w:pPr>
    <w:rPr>
      <w:rFonts w:eastAsia="Times New Roman"/>
      <w:sz w:val="20"/>
      <w:szCs w:val="20"/>
    </w:rPr>
  </w:style>
  <w:style w:type="character" w:customStyle="1" w:styleId="32">
    <w:name w:val="Основной текст3"/>
    <w:basedOn w:val="af7"/>
    <w:rsid w:val="00EB0E48"/>
    <w:rPr>
      <w:rFonts w:eastAsia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f8">
    <w:name w:val="Основной текст + Полужирный"/>
    <w:basedOn w:val="af7"/>
    <w:rsid w:val="00EB0E48"/>
    <w:rPr>
      <w:rFonts w:eastAsia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f9">
    <w:name w:val="Strong"/>
    <w:basedOn w:val="a0"/>
    <w:uiPriority w:val="22"/>
    <w:qFormat/>
    <w:locked/>
    <w:rsid w:val="00EB0E48"/>
    <w:rPr>
      <w:b/>
      <w:bCs/>
    </w:rPr>
  </w:style>
  <w:style w:type="paragraph" w:customStyle="1" w:styleId="320">
    <w:name w:val="Заголовок 32"/>
    <w:basedOn w:val="a"/>
    <w:uiPriority w:val="1"/>
    <w:qFormat/>
    <w:rsid w:val="00EB0E48"/>
    <w:pPr>
      <w:widowControl w:val="0"/>
      <w:ind w:left="102"/>
      <w:outlineLvl w:val="3"/>
    </w:pPr>
    <w:rPr>
      <w:rFonts w:eastAsia="Times New Roman"/>
      <w:b/>
      <w:bCs/>
      <w:sz w:val="28"/>
      <w:szCs w:val="28"/>
      <w:lang w:val="en-US" w:eastAsia="en-US"/>
    </w:rPr>
  </w:style>
  <w:style w:type="character" w:customStyle="1" w:styleId="15">
    <w:name w:val="Заголовок №1_"/>
    <w:basedOn w:val="a0"/>
    <w:link w:val="16"/>
    <w:rsid w:val="00EB0E48"/>
    <w:rPr>
      <w:rFonts w:eastAsia="Times New Roman"/>
      <w:b/>
      <w:bCs/>
      <w:spacing w:val="-4"/>
      <w:sz w:val="30"/>
      <w:szCs w:val="30"/>
      <w:shd w:val="clear" w:color="auto" w:fill="FFFFFF"/>
    </w:rPr>
  </w:style>
  <w:style w:type="paragraph" w:customStyle="1" w:styleId="16">
    <w:name w:val="Заголовок №1"/>
    <w:basedOn w:val="a"/>
    <w:link w:val="15"/>
    <w:rsid w:val="00EB0E48"/>
    <w:pPr>
      <w:widowControl w:val="0"/>
      <w:shd w:val="clear" w:color="auto" w:fill="FFFFFF"/>
      <w:spacing w:after="420" w:line="0" w:lineRule="atLeast"/>
      <w:outlineLvl w:val="0"/>
    </w:pPr>
    <w:rPr>
      <w:rFonts w:eastAsia="Times New Roman"/>
      <w:b/>
      <w:bCs/>
      <w:spacing w:val="-4"/>
      <w:sz w:val="30"/>
      <w:szCs w:val="30"/>
    </w:rPr>
  </w:style>
  <w:style w:type="character" w:customStyle="1" w:styleId="13">
    <w:name w:val="Оглавление 1 Знак"/>
    <w:basedOn w:val="a0"/>
    <w:link w:val="12"/>
    <w:uiPriority w:val="39"/>
    <w:rsid w:val="00EB0E48"/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customStyle="1" w:styleId="17">
    <w:name w:val="Основной текст1"/>
    <w:basedOn w:val="af7"/>
    <w:rsid w:val="00EB0E48"/>
    <w:rPr>
      <w:rFonts w:eastAsia="Times New Roman"/>
      <w:color w:val="000000"/>
      <w:spacing w:val="-5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55pt">
    <w:name w:val="Основной текст + 15;5 pt"/>
    <w:basedOn w:val="af7"/>
    <w:rsid w:val="00EB0E48"/>
    <w:rPr>
      <w:rFonts w:eastAsia="Times New Roman"/>
      <w:color w:val="000000"/>
      <w:spacing w:val="-5"/>
      <w:w w:val="100"/>
      <w:position w:val="0"/>
      <w:sz w:val="31"/>
      <w:szCs w:val="31"/>
      <w:shd w:val="clear" w:color="auto" w:fill="FFFFFF"/>
      <w:lang w:val="ru-RU"/>
    </w:rPr>
  </w:style>
  <w:style w:type="paragraph" w:customStyle="1" w:styleId="27">
    <w:name w:val="Основной текст2"/>
    <w:basedOn w:val="a"/>
    <w:rsid w:val="00EB0E48"/>
    <w:pPr>
      <w:widowControl w:val="0"/>
      <w:shd w:val="clear" w:color="auto" w:fill="FFFFFF"/>
      <w:spacing w:before="420" w:line="322" w:lineRule="exact"/>
      <w:ind w:hanging="680"/>
      <w:jc w:val="both"/>
    </w:pPr>
    <w:rPr>
      <w:rFonts w:eastAsia="Times New Roman"/>
      <w:spacing w:val="-5"/>
      <w:sz w:val="27"/>
      <w:szCs w:val="27"/>
      <w:lang w:eastAsia="en-US"/>
    </w:rPr>
  </w:style>
  <w:style w:type="character" w:customStyle="1" w:styleId="33">
    <w:name w:val="Основной текст (3)_"/>
    <w:basedOn w:val="a0"/>
    <w:link w:val="34"/>
    <w:rsid w:val="00EB0E48"/>
    <w:rPr>
      <w:rFonts w:eastAsia="Times New Roman"/>
      <w:b/>
      <w:bCs/>
      <w:spacing w:val="-5"/>
      <w:sz w:val="27"/>
      <w:szCs w:val="27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EB0E48"/>
    <w:pPr>
      <w:widowControl w:val="0"/>
      <w:shd w:val="clear" w:color="auto" w:fill="FFFFFF"/>
      <w:spacing w:after="60" w:line="0" w:lineRule="atLeast"/>
      <w:ind w:hanging="320"/>
      <w:jc w:val="center"/>
    </w:pPr>
    <w:rPr>
      <w:rFonts w:eastAsia="Times New Roman"/>
      <w:b/>
      <w:bCs/>
      <w:spacing w:val="-5"/>
      <w:sz w:val="27"/>
      <w:szCs w:val="27"/>
    </w:rPr>
  </w:style>
  <w:style w:type="character" w:customStyle="1" w:styleId="28">
    <w:name w:val="Заголовок №2_"/>
    <w:basedOn w:val="a0"/>
    <w:link w:val="29"/>
    <w:rsid w:val="00EB0E48"/>
    <w:rPr>
      <w:rFonts w:eastAsia="Times New Roman"/>
      <w:b/>
      <w:bCs/>
      <w:spacing w:val="-5"/>
      <w:sz w:val="27"/>
      <w:szCs w:val="27"/>
      <w:shd w:val="clear" w:color="auto" w:fill="FFFFFF"/>
    </w:rPr>
  </w:style>
  <w:style w:type="paragraph" w:customStyle="1" w:styleId="29">
    <w:name w:val="Заголовок №2"/>
    <w:basedOn w:val="a"/>
    <w:link w:val="28"/>
    <w:rsid w:val="00EB0E48"/>
    <w:pPr>
      <w:widowControl w:val="0"/>
      <w:shd w:val="clear" w:color="auto" w:fill="FFFFFF"/>
      <w:spacing w:before="900" w:after="300" w:line="0" w:lineRule="atLeast"/>
      <w:outlineLvl w:val="1"/>
    </w:pPr>
    <w:rPr>
      <w:rFonts w:eastAsia="Times New Roman"/>
      <w:b/>
      <w:bCs/>
      <w:spacing w:val="-5"/>
      <w:sz w:val="27"/>
      <w:szCs w:val="27"/>
    </w:rPr>
  </w:style>
  <w:style w:type="character" w:customStyle="1" w:styleId="0pt">
    <w:name w:val="Основной текст + Курсив;Интервал 0 pt"/>
    <w:basedOn w:val="af7"/>
    <w:rsid w:val="00EB0E48"/>
    <w:rPr>
      <w:rFonts w:eastAsia="Times New Roman"/>
      <w:b w:val="0"/>
      <w:bCs w:val="0"/>
      <w:i/>
      <w:iCs/>
      <w:smallCaps w:val="0"/>
      <w:strike w:val="0"/>
      <w:color w:val="000000"/>
      <w:spacing w:val="12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afa">
    <w:name w:val="Колонтитул_"/>
    <w:basedOn w:val="a0"/>
    <w:link w:val="afb"/>
    <w:rsid w:val="00EB0E48"/>
    <w:rPr>
      <w:rFonts w:eastAsia="Times New Roman"/>
      <w:spacing w:val="-5"/>
      <w:sz w:val="26"/>
      <w:szCs w:val="26"/>
      <w:shd w:val="clear" w:color="auto" w:fill="FFFFFF"/>
    </w:rPr>
  </w:style>
  <w:style w:type="character" w:customStyle="1" w:styleId="43">
    <w:name w:val="Колонтитул (4)_"/>
    <w:basedOn w:val="a0"/>
    <w:link w:val="44"/>
    <w:rsid w:val="00EB0E48"/>
    <w:rPr>
      <w:rFonts w:eastAsia="Times New Roman"/>
      <w:b/>
      <w:bCs/>
      <w:spacing w:val="-4"/>
      <w:sz w:val="30"/>
      <w:szCs w:val="30"/>
      <w:shd w:val="clear" w:color="auto" w:fill="FFFFFF"/>
    </w:rPr>
  </w:style>
  <w:style w:type="paragraph" w:customStyle="1" w:styleId="afb">
    <w:name w:val="Колонтитул"/>
    <w:basedOn w:val="a"/>
    <w:link w:val="afa"/>
    <w:rsid w:val="00EB0E48"/>
    <w:pPr>
      <w:widowControl w:val="0"/>
      <w:shd w:val="clear" w:color="auto" w:fill="FFFFFF"/>
      <w:spacing w:line="0" w:lineRule="atLeast"/>
    </w:pPr>
    <w:rPr>
      <w:rFonts w:eastAsia="Times New Roman"/>
      <w:spacing w:val="-5"/>
      <w:sz w:val="26"/>
      <w:szCs w:val="26"/>
    </w:rPr>
  </w:style>
  <w:style w:type="paragraph" w:customStyle="1" w:styleId="44">
    <w:name w:val="Колонтитул (4)"/>
    <w:basedOn w:val="a"/>
    <w:link w:val="43"/>
    <w:rsid w:val="00EB0E48"/>
    <w:pPr>
      <w:widowControl w:val="0"/>
      <w:shd w:val="clear" w:color="auto" w:fill="FFFFFF"/>
      <w:spacing w:after="60" w:line="0" w:lineRule="atLeast"/>
      <w:jc w:val="center"/>
    </w:pPr>
    <w:rPr>
      <w:rFonts w:eastAsia="Times New Roman"/>
      <w:b/>
      <w:bCs/>
      <w:spacing w:val="-4"/>
      <w:sz w:val="30"/>
      <w:szCs w:val="30"/>
    </w:rPr>
  </w:style>
  <w:style w:type="character" w:customStyle="1" w:styleId="afc">
    <w:name w:val="Подпись к таблице_"/>
    <w:basedOn w:val="a0"/>
    <w:link w:val="afd"/>
    <w:rsid w:val="00EB0E48"/>
    <w:rPr>
      <w:rFonts w:eastAsia="Times New Roman"/>
      <w:spacing w:val="-5"/>
      <w:sz w:val="27"/>
      <w:szCs w:val="27"/>
      <w:shd w:val="clear" w:color="auto" w:fill="FFFFFF"/>
    </w:rPr>
  </w:style>
  <w:style w:type="character" w:customStyle="1" w:styleId="2a">
    <w:name w:val="Подпись к таблице (2)_"/>
    <w:basedOn w:val="a0"/>
    <w:link w:val="2b"/>
    <w:rsid w:val="00EB0E48"/>
    <w:rPr>
      <w:rFonts w:eastAsia="Times New Roman"/>
      <w:b/>
      <w:bCs/>
      <w:spacing w:val="-5"/>
      <w:sz w:val="18"/>
      <w:szCs w:val="18"/>
      <w:shd w:val="clear" w:color="auto" w:fill="FFFFFF"/>
    </w:rPr>
  </w:style>
  <w:style w:type="paragraph" w:customStyle="1" w:styleId="afd">
    <w:name w:val="Подпись к таблице"/>
    <w:basedOn w:val="a"/>
    <w:link w:val="afc"/>
    <w:rsid w:val="00EB0E48"/>
    <w:pPr>
      <w:widowControl w:val="0"/>
      <w:shd w:val="clear" w:color="auto" w:fill="FFFFFF"/>
      <w:spacing w:after="120" w:line="0" w:lineRule="atLeast"/>
      <w:jc w:val="right"/>
    </w:pPr>
    <w:rPr>
      <w:rFonts w:eastAsia="Times New Roman"/>
      <w:spacing w:val="-5"/>
      <w:sz w:val="27"/>
      <w:szCs w:val="27"/>
    </w:rPr>
  </w:style>
  <w:style w:type="paragraph" w:customStyle="1" w:styleId="2b">
    <w:name w:val="Подпись к таблице (2)"/>
    <w:basedOn w:val="a"/>
    <w:link w:val="2a"/>
    <w:rsid w:val="00EB0E48"/>
    <w:pPr>
      <w:widowControl w:val="0"/>
      <w:shd w:val="clear" w:color="auto" w:fill="FFFFFF"/>
      <w:spacing w:before="120" w:line="0" w:lineRule="atLeast"/>
    </w:pPr>
    <w:rPr>
      <w:rFonts w:eastAsia="Times New Roman"/>
      <w:b/>
      <w:bCs/>
      <w:spacing w:val="-5"/>
      <w:sz w:val="18"/>
      <w:szCs w:val="18"/>
    </w:rPr>
  </w:style>
  <w:style w:type="character" w:customStyle="1" w:styleId="105pt0pt">
    <w:name w:val="Основной текст + 10;5 pt;Полужирный;Интервал 0 pt"/>
    <w:basedOn w:val="af7"/>
    <w:rsid w:val="00EB0E48"/>
    <w:rPr>
      <w:rFonts w:eastAsia="Times New Roman"/>
      <w:b/>
      <w:bCs/>
      <w:i w:val="0"/>
      <w:iCs w:val="0"/>
      <w:smallCaps w:val="0"/>
      <w:strike w:val="0"/>
      <w:color w:val="000000"/>
      <w:spacing w:val="-8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9pt">
    <w:name w:val="Основной текст + 9 pt;Полужирный"/>
    <w:basedOn w:val="af7"/>
    <w:rsid w:val="00EB0E48"/>
    <w:rPr>
      <w:rFonts w:eastAsia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15pt0pt">
    <w:name w:val="Основной текст + 15 pt;Интервал 0 pt"/>
    <w:basedOn w:val="af7"/>
    <w:rsid w:val="00EB0E48"/>
    <w:rPr>
      <w:rFonts w:eastAsia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30"/>
      <w:szCs w:val="30"/>
      <w:u w:val="none"/>
      <w:shd w:val="clear" w:color="auto" w:fill="FFFFFF"/>
      <w:lang w:val="ru-RU"/>
    </w:rPr>
  </w:style>
  <w:style w:type="character" w:customStyle="1" w:styleId="13pt0pt">
    <w:name w:val="Основной текст + 13 pt;Полужирный;Интервал 0 pt"/>
    <w:basedOn w:val="af7"/>
    <w:rsid w:val="00EB0E48"/>
    <w:rPr>
      <w:rFonts w:eastAsia="Times New Roman"/>
      <w:b/>
      <w:bCs/>
      <w:i w:val="0"/>
      <w:iCs w:val="0"/>
      <w:smallCaps w:val="0"/>
      <w:strike w:val="0"/>
      <w:color w:val="000000"/>
      <w:spacing w:val="-8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35">
    <w:name w:val="Основной текст (3) + Не полужирный"/>
    <w:basedOn w:val="33"/>
    <w:rsid w:val="00EB0E48"/>
    <w:rPr>
      <w:rFonts w:eastAsia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30pt50">
    <w:name w:val="Основной текст (3) + Не полужирный;Интервал 0 pt;Масштаб 50%"/>
    <w:basedOn w:val="33"/>
    <w:rsid w:val="00EB0E48"/>
    <w:rPr>
      <w:rFonts w:eastAsia="Times New Roman"/>
      <w:b/>
      <w:bCs/>
      <w:i w:val="0"/>
      <w:iCs w:val="0"/>
      <w:smallCaps w:val="0"/>
      <w:strike w:val="0"/>
      <w:color w:val="000000"/>
      <w:spacing w:val="0"/>
      <w:w w:val="5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basedOn w:val="af7"/>
    <w:rsid w:val="00EB0E48"/>
    <w:rPr>
      <w:rFonts w:eastAsia="Times New Roman"/>
      <w:b w:val="0"/>
      <w:bCs w:val="0"/>
      <w:i w:val="0"/>
      <w:iCs w:val="0"/>
      <w:smallCaps w:val="0"/>
      <w:strike w:val="0"/>
      <w:color w:val="000000"/>
      <w:spacing w:val="-1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2">
    <w:name w:val="Заголовок 1 Знак1"/>
    <w:rsid w:val="00EB0E4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150">
    <w:name w:val="Основной текст (15)_"/>
    <w:link w:val="151"/>
    <w:locked/>
    <w:rsid w:val="00EB0E48"/>
    <w:rPr>
      <w:b/>
      <w:bCs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EB0E48"/>
    <w:pPr>
      <w:widowControl w:val="0"/>
      <w:shd w:val="clear" w:color="auto" w:fill="FFFFFF"/>
      <w:spacing w:line="281" w:lineRule="exact"/>
      <w:jc w:val="center"/>
    </w:pPr>
    <w:rPr>
      <w:b/>
      <w:bCs/>
      <w:sz w:val="20"/>
      <w:szCs w:val="20"/>
    </w:rPr>
  </w:style>
  <w:style w:type="character" w:customStyle="1" w:styleId="611pt">
    <w:name w:val="Основной текст (6) + 11 pt"/>
    <w:rsid w:val="00EB0E48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5">
    <w:name w:val="Заголовок №5_"/>
    <w:link w:val="50"/>
    <w:locked/>
    <w:rsid w:val="00EB0E48"/>
    <w:rPr>
      <w:b/>
      <w:bCs/>
      <w:sz w:val="28"/>
      <w:szCs w:val="28"/>
      <w:shd w:val="clear" w:color="auto" w:fill="FFFFFF"/>
    </w:rPr>
  </w:style>
  <w:style w:type="paragraph" w:customStyle="1" w:styleId="50">
    <w:name w:val="Заголовок №5"/>
    <w:basedOn w:val="a"/>
    <w:link w:val="5"/>
    <w:rsid w:val="00EB0E48"/>
    <w:pPr>
      <w:widowControl w:val="0"/>
      <w:shd w:val="clear" w:color="auto" w:fill="FFFFFF"/>
      <w:spacing w:before="2160" w:line="1056" w:lineRule="exact"/>
      <w:jc w:val="center"/>
      <w:outlineLvl w:val="4"/>
    </w:pPr>
    <w:rPr>
      <w:b/>
      <w:bCs/>
      <w:sz w:val="28"/>
      <w:szCs w:val="28"/>
    </w:rPr>
  </w:style>
  <w:style w:type="character" w:customStyle="1" w:styleId="120">
    <w:name w:val="Основной текст (12)_"/>
    <w:link w:val="121"/>
    <w:locked/>
    <w:rsid w:val="00EB0E48"/>
    <w:rPr>
      <w:i/>
      <w:iCs/>
      <w:sz w:val="28"/>
      <w:szCs w:val="28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EB0E48"/>
    <w:pPr>
      <w:widowControl w:val="0"/>
      <w:shd w:val="clear" w:color="auto" w:fill="FFFFFF"/>
      <w:spacing w:line="322" w:lineRule="exact"/>
      <w:jc w:val="both"/>
    </w:pPr>
    <w:rPr>
      <w:i/>
      <w:iCs/>
      <w:sz w:val="28"/>
      <w:szCs w:val="28"/>
    </w:rPr>
  </w:style>
  <w:style w:type="character" w:customStyle="1" w:styleId="2c">
    <w:name w:val="Основной текст (2) + Полужирный"/>
    <w:rsid w:val="00EB0E48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1pt">
    <w:name w:val="Колонтитул + 11 pt"/>
    <w:aliases w:val="Масштаб 120%"/>
    <w:rsid w:val="00EB0E48"/>
    <w:rPr>
      <w:b/>
      <w:bCs/>
      <w:color w:val="000000"/>
      <w:spacing w:val="0"/>
      <w:w w:val="12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aliases w:val="Полужирный"/>
    <w:rsid w:val="00EB0E48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styleId="afe">
    <w:name w:val="Emphasis"/>
    <w:uiPriority w:val="99"/>
    <w:qFormat/>
    <w:locked/>
    <w:rsid w:val="00EB0E48"/>
    <w:rPr>
      <w:i/>
      <w:iCs/>
    </w:rPr>
  </w:style>
  <w:style w:type="paragraph" w:styleId="aff">
    <w:name w:val="Subtitle"/>
    <w:basedOn w:val="a"/>
    <w:link w:val="aff0"/>
    <w:qFormat/>
    <w:locked/>
    <w:rsid w:val="00EB0E48"/>
    <w:pPr>
      <w:jc w:val="center"/>
    </w:pPr>
    <w:rPr>
      <w:rFonts w:ascii="Arial" w:eastAsia="Times New Roman" w:hAnsi="Arial"/>
      <w:b/>
      <w:color w:val="0000FF"/>
      <w:sz w:val="32"/>
      <w:szCs w:val="20"/>
    </w:rPr>
  </w:style>
  <w:style w:type="character" w:customStyle="1" w:styleId="aff0">
    <w:name w:val="Подзаголовок Знак"/>
    <w:basedOn w:val="a0"/>
    <w:link w:val="aff"/>
    <w:rsid w:val="00EB0E48"/>
    <w:rPr>
      <w:rFonts w:ascii="Arial" w:eastAsia="Times New Roman" w:hAnsi="Arial"/>
      <w:b/>
      <w:color w:val="0000FF"/>
      <w:sz w:val="32"/>
    </w:rPr>
  </w:style>
  <w:style w:type="paragraph" w:customStyle="1" w:styleId="FR1">
    <w:name w:val="FR1"/>
    <w:rsid w:val="00EB0E48"/>
    <w:pPr>
      <w:widowControl w:val="0"/>
      <w:autoSpaceDE w:val="0"/>
      <w:autoSpaceDN w:val="0"/>
      <w:adjustRightInd w:val="0"/>
      <w:spacing w:after="560" w:line="280" w:lineRule="auto"/>
      <w:ind w:left="1000" w:right="1400"/>
      <w:jc w:val="center"/>
    </w:pPr>
    <w:rPr>
      <w:rFonts w:eastAsia="Times New Roman"/>
      <w:sz w:val="44"/>
      <w:szCs w:val="44"/>
    </w:rPr>
  </w:style>
  <w:style w:type="paragraph" w:customStyle="1" w:styleId="FR2">
    <w:name w:val="FR2"/>
    <w:rsid w:val="00EB0E48"/>
    <w:pPr>
      <w:widowControl w:val="0"/>
      <w:autoSpaceDE w:val="0"/>
      <w:autoSpaceDN w:val="0"/>
      <w:adjustRightInd w:val="0"/>
      <w:spacing w:before="3140" w:line="300" w:lineRule="auto"/>
      <w:ind w:left="520" w:right="400"/>
      <w:jc w:val="center"/>
    </w:pPr>
    <w:rPr>
      <w:rFonts w:eastAsia="Times New Roman"/>
      <w:sz w:val="40"/>
      <w:szCs w:val="40"/>
    </w:rPr>
  </w:style>
  <w:style w:type="paragraph" w:styleId="36">
    <w:name w:val="toc 3"/>
    <w:basedOn w:val="a"/>
    <w:next w:val="a"/>
    <w:autoRedefine/>
    <w:uiPriority w:val="39"/>
    <w:unhideWhenUsed/>
    <w:locked/>
    <w:rsid w:val="00EB0E48"/>
    <w:pPr>
      <w:widowControl w:val="0"/>
      <w:spacing w:after="100"/>
      <w:ind w:left="480"/>
    </w:pPr>
    <w:rPr>
      <w:rFonts w:ascii="Microsoft Sans Serif" w:eastAsia="Microsoft Sans Serif" w:hAnsi="Microsoft Sans Serif" w:cs="Microsoft Sans Serif"/>
      <w:color w:val="000000"/>
      <w:lang w:bidi="ru-RU"/>
    </w:rPr>
  </w:style>
  <w:style w:type="paragraph" w:customStyle="1" w:styleId="ParaAttribute3">
    <w:name w:val="ParaAttribute3"/>
    <w:rsid w:val="00EB0E48"/>
    <w:pPr>
      <w:widowControl w:val="0"/>
      <w:wordWrap w:val="0"/>
      <w:ind w:right="-1"/>
      <w:jc w:val="center"/>
    </w:pPr>
    <w:rPr>
      <w:rFonts w:eastAsia="Times New Roman"/>
    </w:rPr>
  </w:style>
  <w:style w:type="character" w:customStyle="1" w:styleId="CharAttribute5">
    <w:name w:val="CharAttribute5"/>
    <w:rsid w:val="00EB0E48"/>
    <w:rPr>
      <w:rFonts w:ascii="Batang" w:eastAsia="Times New Roman" w:hAnsi="Times New Roman"/>
      <w:sz w:val="28"/>
    </w:rPr>
  </w:style>
  <w:style w:type="paragraph" w:customStyle="1" w:styleId="ParaAttribute2">
    <w:name w:val="ParaAttribute2"/>
    <w:rsid w:val="00EB0E48"/>
    <w:pPr>
      <w:widowControl w:val="0"/>
      <w:wordWrap w:val="0"/>
      <w:ind w:right="-1"/>
      <w:jc w:val="center"/>
    </w:pPr>
    <w:rPr>
      <w:rFonts w:eastAsia="Times New Roman"/>
    </w:rPr>
  </w:style>
  <w:style w:type="character" w:customStyle="1" w:styleId="CharAttribute6">
    <w:name w:val="CharAttribute6"/>
    <w:rsid w:val="00EB0E48"/>
    <w:rPr>
      <w:rFonts w:ascii="Times New Roman" w:eastAsia="Batang" w:hAnsi="Batang"/>
      <w:color w:val="0000FF"/>
      <w:sz w:val="28"/>
      <w:u w:val="single"/>
    </w:rPr>
  </w:style>
  <w:style w:type="character" w:customStyle="1" w:styleId="c85">
    <w:name w:val="c85"/>
    <w:basedOn w:val="a0"/>
    <w:rsid w:val="00EB0E48"/>
  </w:style>
  <w:style w:type="character" w:customStyle="1" w:styleId="c26">
    <w:name w:val="c26"/>
    <w:basedOn w:val="a0"/>
    <w:rsid w:val="00EB0E48"/>
  </w:style>
  <w:style w:type="character" w:customStyle="1" w:styleId="37">
    <w:name w:val="Заголовок №3_"/>
    <w:basedOn w:val="a0"/>
    <w:link w:val="38"/>
    <w:uiPriority w:val="99"/>
    <w:locked/>
    <w:rsid w:val="00EB0E48"/>
    <w:rPr>
      <w:b/>
      <w:bCs/>
      <w:color w:val="000000"/>
      <w:sz w:val="28"/>
      <w:szCs w:val="28"/>
    </w:rPr>
  </w:style>
  <w:style w:type="paragraph" w:customStyle="1" w:styleId="38">
    <w:name w:val="Заголовок №3"/>
    <w:basedOn w:val="a"/>
    <w:link w:val="37"/>
    <w:uiPriority w:val="99"/>
    <w:rsid w:val="00EB0E48"/>
    <w:pPr>
      <w:keepNext/>
      <w:keepLines/>
      <w:framePr w:w="1930" w:h="370" w:wrap="none" w:vAnchor="text" w:hAnchor="page" w:x="8858" w:y="14041"/>
      <w:widowControl w:val="0"/>
      <w:spacing w:line="276" w:lineRule="auto"/>
      <w:outlineLvl w:val="2"/>
    </w:pPr>
    <w:rPr>
      <w:b/>
      <w:bCs/>
      <w:color w:val="000000"/>
      <w:sz w:val="28"/>
      <w:szCs w:val="28"/>
    </w:rPr>
  </w:style>
  <w:style w:type="character" w:customStyle="1" w:styleId="aff1">
    <w:name w:val="Другое_"/>
    <w:basedOn w:val="a0"/>
    <w:link w:val="aff2"/>
    <w:uiPriority w:val="99"/>
    <w:locked/>
    <w:rsid w:val="00EB0E48"/>
    <w:rPr>
      <w:sz w:val="28"/>
      <w:szCs w:val="28"/>
      <w:shd w:val="clear" w:color="auto" w:fill="FFFFFF"/>
    </w:rPr>
  </w:style>
  <w:style w:type="paragraph" w:customStyle="1" w:styleId="aff2">
    <w:name w:val="Другое"/>
    <w:basedOn w:val="a"/>
    <w:link w:val="aff1"/>
    <w:uiPriority w:val="99"/>
    <w:rsid w:val="00EB0E48"/>
    <w:pPr>
      <w:widowControl w:val="0"/>
      <w:shd w:val="clear" w:color="auto" w:fill="FFFFFF"/>
      <w:spacing w:line="298" w:lineRule="auto"/>
      <w:ind w:firstLine="20"/>
      <w:jc w:val="both"/>
    </w:pPr>
    <w:rPr>
      <w:sz w:val="28"/>
      <w:szCs w:val="28"/>
    </w:rPr>
  </w:style>
  <w:style w:type="character" w:customStyle="1" w:styleId="aff3">
    <w:name w:val="Подпись к картинке_"/>
    <w:basedOn w:val="a0"/>
    <w:link w:val="aff4"/>
    <w:uiPriority w:val="99"/>
    <w:locked/>
    <w:rsid w:val="00EB0E48"/>
    <w:rPr>
      <w:sz w:val="28"/>
      <w:szCs w:val="28"/>
      <w:shd w:val="clear" w:color="auto" w:fill="FFFFFF"/>
    </w:rPr>
  </w:style>
  <w:style w:type="paragraph" w:customStyle="1" w:styleId="aff4">
    <w:name w:val="Подпись к картинке"/>
    <w:basedOn w:val="a"/>
    <w:link w:val="aff3"/>
    <w:uiPriority w:val="99"/>
    <w:rsid w:val="00EB0E48"/>
    <w:pPr>
      <w:widowControl w:val="0"/>
      <w:shd w:val="clear" w:color="auto" w:fill="FFFFFF"/>
      <w:spacing w:line="254" w:lineRule="auto"/>
    </w:pPr>
    <w:rPr>
      <w:sz w:val="28"/>
      <w:szCs w:val="28"/>
    </w:rPr>
  </w:style>
  <w:style w:type="table" w:customStyle="1" w:styleId="TableGrid">
    <w:name w:val="TableGrid"/>
    <w:rsid w:val="00EB0E48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Неразрешенное упоминание1"/>
    <w:basedOn w:val="a0"/>
    <w:uiPriority w:val="99"/>
    <w:semiHidden/>
    <w:unhideWhenUsed/>
    <w:rsid w:val="00EB0E48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EB0E4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7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15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30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031462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586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57258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kV8zgacFmn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tXxHxX7PKf8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aQ7W6wkGOk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EA2A2-7504-4B46-BCB5-909B04610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8607</TotalTime>
  <Pages>21</Pages>
  <Words>4279</Words>
  <Characters>24396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Licey17</Company>
  <LinksUpToDate>false</LinksUpToDate>
  <CharactersWithSpaces>28618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Admin</cp:lastModifiedBy>
  <cp:revision>206</cp:revision>
  <cp:lastPrinted>2023-09-13T09:26:00Z</cp:lastPrinted>
  <dcterms:created xsi:type="dcterms:W3CDTF">2012-02-16T03:04:00Z</dcterms:created>
  <dcterms:modified xsi:type="dcterms:W3CDTF">2024-03-20T08:49:00Z</dcterms:modified>
</cp:coreProperties>
</file>